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82131" w14:textId="77777777" w:rsidR="003D7CC7" w:rsidRPr="006E0BF5" w:rsidRDefault="003D7CC7" w:rsidP="003D7CC7">
      <w:pPr>
        <w:ind w:left="-15"/>
        <w:jc w:val="center"/>
        <w:rPr>
          <w:rFonts w:ascii="Book Antiqua" w:hAnsi="Book Antiqua" w:cs="Arial"/>
          <w:bCs/>
          <w:smallCaps/>
          <w:sz w:val="48"/>
          <w:szCs w:val="48"/>
          <w:lang w:val="en-GB"/>
        </w:rPr>
      </w:pPr>
      <w:r w:rsidRPr="006E0BF5">
        <w:rPr>
          <w:rFonts w:asciiTheme="majorHAnsi" w:hAnsiTheme="majorHAnsi"/>
          <w:bCs/>
          <w:sz w:val="48"/>
          <w:szCs w:val="48"/>
          <w:lang w:val="en-GB"/>
        </w:rPr>
        <w:t xml:space="preserve">Moshe </w:t>
      </w:r>
      <w:proofErr w:type="spellStart"/>
      <w:r w:rsidRPr="006E0BF5">
        <w:rPr>
          <w:rFonts w:asciiTheme="majorHAnsi" w:hAnsiTheme="majorHAnsi"/>
          <w:bCs/>
          <w:sz w:val="48"/>
          <w:szCs w:val="48"/>
          <w:lang w:val="en-GB"/>
        </w:rPr>
        <w:t>Beeri</w:t>
      </w:r>
      <w:proofErr w:type="spellEnd"/>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6"/>
      </w:tblGrid>
      <w:tr w:rsidR="007D1FC7" w14:paraId="49652E0D" w14:textId="77777777" w:rsidTr="007D1FC7">
        <w:tc>
          <w:tcPr>
            <w:tcW w:w="5000" w:type="pct"/>
          </w:tcPr>
          <w:p w14:paraId="7366CA20" w14:textId="51696CE2" w:rsidR="007D1FC7" w:rsidRDefault="007D1FC7" w:rsidP="007D1FC7">
            <w:pPr>
              <w:jc w:val="center"/>
              <w:rPr>
                <w:rFonts w:asciiTheme="minorHAnsi" w:hAnsiTheme="minorHAnsi" w:cstheme="minorHAnsi"/>
                <w:sz w:val="21"/>
                <w:szCs w:val="21"/>
                <w:lang w:val="en-GB"/>
              </w:rPr>
            </w:pPr>
            <w:r>
              <w:rPr>
                <w:rFonts w:asciiTheme="minorHAnsi" w:hAnsiTheme="minorHAnsi" w:cstheme="minorHAnsi"/>
                <w:sz w:val="21"/>
                <w:szCs w:val="21"/>
                <w:lang w:val="en-GB"/>
              </w:rPr>
              <w:fldChar w:fldCharType="begin"/>
            </w:r>
            <w:r>
              <w:rPr>
                <w:rFonts w:asciiTheme="minorHAnsi" w:hAnsiTheme="minorHAnsi" w:cstheme="minorHAnsi"/>
                <w:sz w:val="21"/>
                <w:szCs w:val="21"/>
                <w:lang w:val="en-GB"/>
              </w:rPr>
              <w:instrText>HYPERLINK "http://moshebeeri.github.io/resume"</w:instrText>
            </w:r>
            <w:r>
              <w:rPr>
                <w:rFonts w:asciiTheme="minorHAnsi" w:hAnsiTheme="minorHAnsi" w:cstheme="minorHAnsi"/>
                <w:sz w:val="21"/>
                <w:szCs w:val="21"/>
                <w:lang w:val="en-GB"/>
              </w:rPr>
            </w:r>
            <w:r>
              <w:rPr>
                <w:rFonts w:asciiTheme="minorHAnsi" w:hAnsiTheme="minorHAnsi" w:cstheme="minorHAnsi"/>
                <w:sz w:val="21"/>
                <w:szCs w:val="21"/>
                <w:lang w:val="en-GB"/>
              </w:rPr>
              <w:fldChar w:fldCharType="separate"/>
            </w:r>
            <w:r w:rsidRPr="00AD325E">
              <w:rPr>
                <w:rStyle w:val="Hyperlink"/>
                <w:rFonts w:asciiTheme="minorHAnsi" w:hAnsiTheme="minorHAnsi" w:cstheme="minorHAnsi"/>
                <w:sz w:val="21"/>
                <w:szCs w:val="21"/>
                <w:lang w:val="en-GB"/>
              </w:rPr>
              <w:t>http://moshebe</w:t>
            </w:r>
            <w:r w:rsidRPr="00AD325E">
              <w:rPr>
                <w:rStyle w:val="Hyperlink"/>
                <w:rFonts w:asciiTheme="minorHAnsi" w:hAnsiTheme="minorHAnsi" w:cstheme="minorHAnsi"/>
                <w:sz w:val="21"/>
                <w:szCs w:val="21"/>
                <w:lang w:val="en-GB"/>
              </w:rPr>
              <w:t>e</w:t>
            </w:r>
            <w:r w:rsidRPr="00AD325E">
              <w:rPr>
                <w:rStyle w:val="Hyperlink"/>
                <w:rFonts w:asciiTheme="minorHAnsi" w:hAnsiTheme="minorHAnsi" w:cstheme="minorHAnsi"/>
                <w:sz w:val="21"/>
                <w:szCs w:val="21"/>
                <w:lang w:val="en-GB"/>
              </w:rPr>
              <w:t>ri.github.io/resume</w:t>
            </w:r>
            <w:r>
              <w:rPr>
                <w:rFonts w:asciiTheme="minorHAnsi" w:hAnsiTheme="minorHAnsi" w:cstheme="minorHAnsi"/>
                <w:sz w:val="21"/>
                <w:szCs w:val="21"/>
                <w:lang w:val="en-GB"/>
              </w:rPr>
              <w:fldChar w:fldCharType="end"/>
            </w:r>
            <w:r>
              <w:rPr>
                <w:rFonts w:asciiTheme="minorHAnsi" w:hAnsiTheme="minorHAnsi" w:cstheme="minorHAnsi"/>
                <w:sz w:val="21"/>
                <w:szCs w:val="21"/>
                <w:lang w:val="en-GB"/>
              </w:rPr>
              <w:t xml:space="preserve"> </w:t>
            </w:r>
          </w:p>
        </w:tc>
      </w:tr>
      <w:tr w:rsidR="003D7CC7" w14:paraId="3A32ACE9" w14:textId="77777777" w:rsidTr="007D1FC7">
        <w:tc>
          <w:tcPr>
            <w:tcW w:w="5000" w:type="pct"/>
          </w:tcPr>
          <w:p w14:paraId="252E5741" w14:textId="77777777" w:rsidR="003D7CC7" w:rsidRPr="00367FE0" w:rsidRDefault="003D7CC7" w:rsidP="00DE1E1A">
            <w:pPr>
              <w:jc w:val="center"/>
              <w:rPr>
                <w:rFonts w:asciiTheme="minorHAnsi" w:hAnsiTheme="minorHAnsi" w:cstheme="minorHAnsi"/>
                <w:sz w:val="21"/>
                <w:szCs w:val="21"/>
                <w:lang w:val="en-GB"/>
              </w:rPr>
            </w:pPr>
            <w:r>
              <w:rPr>
                <w:rFonts w:asciiTheme="minorHAnsi" w:hAnsiTheme="minorHAnsi" w:cstheme="minorHAnsi"/>
                <w:sz w:val="21"/>
                <w:szCs w:val="21"/>
                <w:lang w:val="en-GB"/>
              </w:rPr>
              <w:t>Tel-Aviv</w:t>
            </w:r>
            <w:r w:rsidRPr="00367FE0">
              <w:rPr>
                <w:rFonts w:asciiTheme="minorHAnsi" w:hAnsiTheme="minorHAnsi" w:cstheme="minorHAnsi"/>
                <w:sz w:val="21"/>
                <w:szCs w:val="21"/>
                <w:lang w:val="en-GB"/>
              </w:rPr>
              <w:t xml:space="preserve">, </w:t>
            </w:r>
            <w:r w:rsidRPr="00367FE0">
              <w:rPr>
                <w:rFonts w:asciiTheme="minorHAnsi" w:hAnsiTheme="minorHAnsi" w:cstheme="minorHAnsi"/>
                <w:sz w:val="21"/>
                <w:szCs w:val="21"/>
              </w:rPr>
              <w:t xml:space="preserve">Israel </w:t>
            </w:r>
            <w:r w:rsidRPr="00367FE0">
              <w:rPr>
                <w:rFonts w:asciiTheme="minorHAnsi" w:hAnsiTheme="minorHAnsi" w:cstheme="minorHAnsi"/>
                <w:sz w:val="21"/>
                <w:szCs w:val="21"/>
                <w:lang w:val="en-GB"/>
              </w:rPr>
              <w:sym w:font="Symbol" w:char="F0B7"/>
            </w:r>
            <w:r w:rsidRPr="00367FE0">
              <w:rPr>
                <w:rFonts w:asciiTheme="minorHAnsi" w:hAnsiTheme="minorHAnsi" w:cstheme="minorHAnsi"/>
                <w:sz w:val="21"/>
                <w:szCs w:val="21"/>
                <w:lang w:val="en-GB"/>
              </w:rPr>
              <w:t xml:space="preserve"> </w:t>
            </w:r>
            <w:r>
              <w:rPr>
                <w:rFonts w:asciiTheme="minorHAnsi" w:hAnsiTheme="minorHAnsi" w:cstheme="minorHAnsi"/>
                <w:sz w:val="21"/>
                <w:szCs w:val="21"/>
                <w:lang w:val="en-GB"/>
              </w:rPr>
              <w:t>+972-</w:t>
            </w:r>
            <w:r w:rsidRPr="00367FE0">
              <w:rPr>
                <w:rFonts w:asciiTheme="minorHAnsi" w:hAnsiTheme="minorHAnsi" w:cstheme="minorHAnsi"/>
                <w:sz w:val="21"/>
                <w:szCs w:val="21"/>
                <w:lang w:val="en-GB"/>
              </w:rPr>
              <w:t>54-</w:t>
            </w:r>
            <w:r>
              <w:rPr>
                <w:rFonts w:asciiTheme="minorHAnsi" w:hAnsiTheme="minorHAnsi" w:cstheme="minorHAnsi"/>
                <w:sz w:val="21"/>
                <w:szCs w:val="21"/>
                <w:lang w:val="en-GB"/>
              </w:rPr>
              <w:t>3133943</w:t>
            </w:r>
          </w:p>
          <w:p w14:paraId="7DD6153A" w14:textId="77777777" w:rsidR="003D7CC7" w:rsidRDefault="00391639" w:rsidP="00DE1E1A">
            <w:pPr>
              <w:jc w:val="center"/>
              <w:rPr>
                <w:rStyle w:val="Hyperlink"/>
                <w:rFonts w:asciiTheme="minorHAnsi" w:hAnsiTheme="minorHAnsi" w:cstheme="minorHAnsi"/>
                <w:sz w:val="21"/>
                <w:szCs w:val="21"/>
                <w:lang w:val="en-GB"/>
              </w:rPr>
            </w:pPr>
            <w:hyperlink r:id="rId8" w:history="1">
              <w:r w:rsidR="003D7CC7" w:rsidRPr="00944848">
                <w:rPr>
                  <w:rStyle w:val="Hyperlink"/>
                  <w:rFonts w:asciiTheme="minorHAnsi" w:hAnsiTheme="minorHAnsi" w:cstheme="minorHAnsi"/>
                  <w:sz w:val="21"/>
                  <w:szCs w:val="21"/>
                  <w:lang w:val="en-GB"/>
                </w:rPr>
                <w:t>moshe.beeri@gmail.com</w:t>
              </w:r>
            </w:hyperlink>
            <w:r w:rsidR="003D7CC7" w:rsidRPr="00CB20FC">
              <w:rPr>
                <w:rFonts w:asciiTheme="minorHAnsi" w:hAnsiTheme="minorHAnsi" w:cstheme="minorHAnsi"/>
                <w:sz w:val="21"/>
                <w:szCs w:val="21"/>
                <w:lang w:val="en-GB"/>
              </w:rPr>
              <w:t xml:space="preserve"> </w:t>
            </w:r>
            <w:r w:rsidR="003D7CC7" w:rsidRPr="00CB20FC">
              <w:rPr>
                <w:rFonts w:asciiTheme="minorHAnsi" w:hAnsiTheme="minorHAnsi" w:cstheme="minorHAnsi"/>
                <w:sz w:val="21"/>
                <w:szCs w:val="21"/>
                <w:lang w:val="en-GB"/>
              </w:rPr>
              <w:sym w:font="Symbol" w:char="F0B7"/>
            </w:r>
            <w:r w:rsidR="003D7CC7" w:rsidRPr="00CB20FC">
              <w:rPr>
                <w:rFonts w:asciiTheme="minorHAnsi" w:hAnsiTheme="minorHAnsi" w:cstheme="minorHAnsi"/>
                <w:sz w:val="21"/>
                <w:szCs w:val="21"/>
                <w:lang w:val="en-GB"/>
              </w:rPr>
              <w:t xml:space="preserve"> </w:t>
            </w:r>
            <w:hyperlink r:id="rId9" w:history="1">
              <w:r w:rsidR="003D7CC7" w:rsidRPr="00350A59">
                <w:rPr>
                  <w:rStyle w:val="Hyperlink"/>
                  <w:rFonts w:asciiTheme="minorHAnsi" w:hAnsiTheme="minorHAnsi" w:cstheme="minorHAnsi"/>
                  <w:sz w:val="21"/>
                  <w:szCs w:val="21"/>
                  <w:lang w:val="en-GB"/>
                </w:rPr>
                <w:t>LinkedIn</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5"/>
            </w:tblGrid>
            <w:tr w:rsidR="003D7CC7" w14:paraId="2F887C98" w14:textId="77777777" w:rsidTr="00DE1E1A">
              <w:tc>
                <w:tcPr>
                  <w:tcW w:w="14938" w:type="dxa"/>
                </w:tcPr>
                <w:p w14:paraId="18F95041" w14:textId="77777777" w:rsidR="003D7CC7" w:rsidRPr="00A1284E" w:rsidRDefault="003D7CC7" w:rsidP="00DE1E1A">
                  <w:pPr>
                    <w:spacing w:before="160"/>
                    <w:jc w:val="both"/>
                    <w:rPr>
                      <w:rStyle w:val="Hyperlink"/>
                      <w:rFonts w:asciiTheme="minorHAnsi" w:eastAsia="MS Mincho" w:hAnsiTheme="minorHAnsi"/>
                      <w:color w:val="auto"/>
                      <w:sz w:val="22"/>
                      <w:szCs w:val="22"/>
                      <w:u w:val="none"/>
                    </w:rPr>
                  </w:pPr>
                  <w:r w:rsidRPr="00E03299">
                    <w:rPr>
                      <w:rFonts w:asciiTheme="minorHAnsi" w:eastAsia="MS Mincho" w:hAnsiTheme="minorHAnsi"/>
                      <w:sz w:val="22"/>
                      <w:szCs w:val="22"/>
                    </w:rPr>
                    <w:t>Expert in building new products from the ground up, leading innovation and strategic operations for start-up’s to mid-range companies, expert in big data and machine learning/AI &amp; Blockchain technologies.</w:t>
                  </w:r>
                </w:p>
              </w:tc>
            </w:tr>
            <w:tr w:rsidR="003D7CC7" w14:paraId="59F8117E" w14:textId="77777777" w:rsidTr="00DE1E1A">
              <w:tc>
                <w:tcPr>
                  <w:tcW w:w="14938" w:type="dxa"/>
                </w:tcPr>
                <w:p w14:paraId="2220A8CA" w14:textId="77777777" w:rsidR="003D7CC7" w:rsidRPr="00A1284E" w:rsidRDefault="003D7CC7" w:rsidP="00DE1E1A">
                  <w:pPr>
                    <w:spacing w:before="160"/>
                    <w:jc w:val="both"/>
                    <w:rPr>
                      <w:rStyle w:val="Hyperlink"/>
                      <w:rFonts w:asciiTheme="minorHAnsi" w:eastAsia="MS Mincho" w:hAnsiTheme="minorHAnsi"/>
                      <w:color w:val="auto"/>
                      <w:sz w:val="22"/>
                      <w:szCs w:val="22"/>
                      <w:u w:val="none"/>
                    </w:rPr>
                  </w:pPr>
                  <w:r w:rsidRPr="00D81C22">
                    <w:rPr>
                      <w:rFonts w:asciiTheme="minorHAnsi" w:eastAsia="MS Mincho" w:hAnsiTheme="minorHAnsi"/>
                      <w:sz w:val="22"/>
                      <w:szCs w:val="22"/>
                    </w:rPr>
                    <w:t xml:space="preserve">20+ years’ experience, starting as software developer and manager, continue with </w:t>
                  </w:r>
                  <w:bookmarkStart w:id="0" w:name="_GoBack"/>
                  <w:bookmarkEnd w:id="0"/>
                  <w:r w:rsidRPr="00D81C22">
                    <w:rPr>
                      <w:rFonts w:asciiTheme="minorHAnsi" w:eastAsia="MS Mincho" w:hAnsiTheme="minorHAnsi"/>
                      <w:sz w:val="22"/>
                      <w:szCs w:val="22"/>
                    </w:rPr>
                    <w:t>development roles in various positions at start-up’s in the fields of security and networking.</w:t>
                  </w:r>
                </w:p>
              </w:tc>
            </w:tr>
          </w:tbl>
          <w:p w14:paraId="1CC3ECE3" w14:textId="77777777" w:rsidR="003D7CC7" w:rsidRDefault="003D7CC7" w:rsidP="00DE1E1A">
            <w:pPr>
              <w:jc w:val="center"/>
              <w:rPr>
                <w:rStyle w:val="Hyperlink"/>
                <w:rFonts w:asciiTheme="minorHAnsi" w:hAnsiTheme="minorHAnsi" w:cstheme="minorHAnsi"/>
                <w:sz w:val="21"/>
                <w:szCs w:val="21"/>
                <w:lang w:val="en-GB"/>
              </w:rPr>
            </w:pPr>
          </w:p>
          <w:p w14:paraId="23637956" w14:textId="77777777" w:rsidR="003D7CC7" w:rsidRPr="0094271D" w:rsidRDefault="003D7CC7" w:rsidP="00DE1E1A">
            <w:pPr>
              <w:jc w:val="center"/>
              <w:rPr>
                <w:rFonts w:asciiTheme="minorHAnsi" w:hAnsiTheme="minorHAnsi" w:cstheme="minorHAnsi"/>
                <w:sz w:val="21"/>
                <w:szCs w:val="21"/>
                <w:lang w:val="en-GB"/>
              </w:rPr>
            </w:pPr>
          </w:p>
        </w:tc>
      </w:tr>
    </w:tbl>
    <w:p w14:paraId="45204A39" w14:textId="77777777" w:rsidR="003D7CC7" w:rsidRPr="003A650D" w:rsidRDefault="003D7CC7" w:rsidP="003D7CC7">
      <w:pPr>
        <w:spacing w:before="160"/>
        <w:jc w:val="both"/>
        <w:rPr>
          <w:rFonts w:asciiTheme="minorHAnsi" w:eastAsia="MS Mincho" w:hAnsiTheme="minorHAnsi"/>
          <w:b/>
          <w:bCs/>
          <w:sz w:val="22"/>
          <w:szCs w:val="22"/>
          <w:lang w:val="en-GB"/>
        </w:rPr>
      </w:pPr>
      <w:r w:rsidRPr="003A650D">
        <w:rPr>
          <w:rFonts w:asciiTheme="minorHAnsi" w:eastAsia="MS Mincho" w:hAnsiTheme="minorHAnsi"/>
          <w:b/>
          <w:bCs/>
          <w:sz w:val="22"/>
          <w:szCs w:val="22"/>
          <w:lang w:val="en-GB"/>
        </w:rPr>
        <w:t>Achievements highlights:</w:t>
      </w:r>
    </w:p>
    <w:p w14:paraId="02CC55E9" w14:textId="77777777" w:rsidR="003D7CC7" w:rsidRPr="00F27874" w:rsidRDefault="003D7CC7" w:rsidP="003D7CC7">
      <w:pPr>
        <w:ind w:left="720"/>
        <w:rPr>
          <w:rFonts w:asciiTheme="minorHAnsi" w:hAnsiTheme="minorHAnsi"/>
          <w:sz w:val="22"/>
          <w:szCs w:val="22"/>
          <w:lang w:val="en-GB"/>
        </w:rPr>
      </w:pPr>
      <w:r w:rsidRPr="00F27874">
        <w:rPr>
          <w:rFonts w:asciiTheme="minorHAnsi" w:hAnsiTheme="minorHAnsi"/>
          <w:sz w:val="22"/>
          <w:szCs w:val="22"/>
          <w:lang w:val="en-GB"/>
        </w:rPr>
        <w:t>• Founding BriKoin – Blockchain real-estate trading application.</w:t>
      </w:r>
      <w:r w:rsidRPr="00F27874">
        <w:rPr>
          <w:rFonts w:asciiTheme="minorHAnsi" w:hAnsiTheme="minorHAnsi"/>
          <w:sz w:val="22"/>
          <w:szCs w:val="22"/>
          <w:lang w:val="en-GB"/>
        </w:rPr>
        <w:br/>
        <w:t xml:space="preserve">• Founding </w:t>
      </w:r>
      <w:proofErr w:type="spellStart"/>
      <w:r w:rsidRPr="00F27874">
        <w:rPr>
          <w:rFonts w:asciiTheme="minorHAnsi" w:hAnsiTheme="minorHAnsi"/>
          <w:sz w:val="22"/>
          <w:szCs w:val="22"/>
          <w:lang w:val="en-GB"/>
        </w:rPr>
        <w:t>This.Deals</w:t>
      </w:r>
      <w:proofErr w:type="spellEnd"/>
      <w:r w:rsidRPr="00F27874">
        <w:rPr>
          <w:rFonts w:asciiTheme="minorHAnsi" w:hAnsiTheme="minorHAnsi"/>
          <w:sz w:val="22"/>
          <w:szCs w:val="22"/>
          <w:lang w:val="en-GB"/>
        </w:rPr>
        <w:t xml:space="preserve"> a fully featured social network application for small businesses.</w:t>
      </w:r>
      <w:r w:rsidRPr="00F27874">
        <w:rPr>
          <w:rFonts w:asciiTheme="minorHAnsi" w:hAnsiTheme="minorHAnsi"/>
          <w:sz w:val="22"/>
          <w:szCs w:val="22"/>
          <w:lang w:val="en-GB"/>
        </w:rPr>
        <w:br/>
        <w:t>• Building a full end to end virtual encrypted file system using Aladdin token.</w:t>
      </w:r>
      <w:r w:rsidRPr="00F27874">
        <w:rPr>
          <w:rFonts w:asciiTheme="minorHAnsi" w:hAnsiTheme="minorHAnsi"/>
          <w:sz w:val="22"/>
          <w:szCs w:val="22"/>
          <w:lang w:val="en-GB"/>
        </w:rPr>
        <w:br/>
        <w:t xml:space="preserve">• Developing the first </w:t>
      </w:r>
      <w:proofErr w:type="spellStart"/>
      <w:r w:rsidRPr="00F27874">
        <w:rPr>
          <w:rFonts w:asciiTheme="minorHAnsi" w:hAnsiTheme="minorHAnsi"/>
          <w:sz w:val="22"/>
          <w:szCs w:val="22"/>
          <w:lang w:val="en-GB"/>
        </w:rPr>
        <w:t>eGap</w:t>
      </w:r>
      <w:proofErr w:type="spellEnd"/>
      <w:r w:rsidRPr="00F27874">
        <w:rPr>
          <w:rFonts w:asciiTheme="minorHAnsi" w:hAnsiTheme="minorHAnsi"/>
          <w:sz w:val="22"/>
          <w:szCs w:val="22"/>
          <w:lang w:val="en-GB"/>
        </w:rPr>
        <w:t xml:space="preserve"> security device.</w:t>
      </w:r>
      <w:r w:rsidRPr="00F27874">
        <w:rPr>
          <w:rFonts w:asciiTheme="minorHAnsi" w:hAnsiTheme="minorHAnsi"/>
          <w:sz w:val="22"/>
          <w:szCs w:val="22"/>
          <w:lang w:val="en-GB"/>
        </w:rPr>
        <w:br/>
        <w:t>• Extending Linux kernel to support multiple network stacks.</w:t>
      </w:r>
    </w:p>
    <w:p w14:paraId="74088004" w14:textId="77777777" w:rsidR="003D7CC7" w:rsidRDefault="003D7CC7" w:rsidP="003D7CC7">
      <w:pPr>
        <w:spacing w:before="160"/>
        <w:jc w:val="both"/>
        <w:rPr>
          <w:rFonts w:asciiTheme="minorHAnsi" w:eastAsia="MS Mincho" w:hAnsiTheme="minorHAnsi"/>
          <w:b/>
          <w:bCs/>
          <w:sz w:val="22"/>
          <w:szCs w:val="22"/>
          <w:lang w:val="en-GB"/>
        </w:rPr>
      </w:pPr>
      <w:r w:rsidRPr="003A650D">
        <w:rPr>
          <w:rFonts w:asciiTheme="minorHAnsi" w:eastAsia="MS Mincho" w:hAnsiTheme="minorHAnsi"/>
          <w:b/>
          <w:bCs/>
          <w:sz w:val="22"/>
          <w:szCs w:val="22"/>
          <w:lang w:val="en-GB"/>
        </w:rPr>
        <w:t>Highlights of Expertise</w:t>
      </w:r>
      <w:r>
        <w:rPr>
          <w:rFonts w:asciiTheme="minorHAnsi" w:eastAsia="MS Mincho" w:hAnsiTheme="minorHAnsi"/>
          <w:b/>
          <w:bCs/>
          <w:sz w:val="22"/>
          <w:szCs w:val="22"/>
          <w:lang w:val="en-GB"/>
        </w:rPr>
        <w:t>:</w:t>
      </w:r>
    </w:p>
    <w:p w14:paraId="05241863" w14:textId="77777777" w:rsidR="003D7CC7" w:rsidRPr="003A650D" w:rsidRDefault="003D7CC7" w:rsidP="003D7CC7">
      <w:pPr>
        <w:spacing w:before="160"/>
        <w:ind w:left="720"/>
        <w:rPr>
          <w:rFonts w:asciiTheme="minorHAnsi" w:eastAsia="MS Mincho" w:hAnsiTheme="minorHAnsi"/>
          <w:b/>
          <w:bCs/>
          <w:sz w:val="22"/>
          <w:szCs w:val="22"/>
          <w:lang w:val="en-GB"/>
        </w:rPr>
      </w:pPr>
      <w:r w:rsidRPr="00EC521C">
        <w:rPr>
          <w:rFonts w:asciiTheme="minorHAnsi" w:hAnsiTheme="minorHAnsi"/>
          <w:sz w:val="22"/>
          <w:szCs w:val="22"/>
          <w:lang w:val="en-GB"/>
        </w:rPr>
        <w:t>• High-end analytical skills.</w:t>
      </w:r>
      <w:r w:rsidRPr="00EC521C">
        <w:rPr>
          <w:rFonts w:asciiTheme="minorHAnsi" w:hAnsiTheme="minorHAnsi"/>
          <w:sz w:val="22"/>
          <w:szCs w:val="22"/>
          <w:lang w:val="en-GB"/>
        </w:rPr>
        <w:br/>
        <w:t>• experienced with negotiations, partnering with 3rd parties, working with legal and accounting advisories.</w:t>
      </w:r>
      <w:r w:rsidRPr="00EC521C">
        <w:rPr>
          <w:rFonts w:asciiTheme="minorHAnsi" w:hAnsiTheme="minorHAnsi"/>
          <w:sz w:val="22"/>
          <w:szCs w:val="22"/>
          <w:lang w:val="en-GB"/>
        </w:rPr>
        <w:br/>
        <w:t>• Visionary &amp; presentative with sale capabilities</w:t>
      </w:r>
      <w:r w:rsidRPr="00EC521C">
        <w:rPr>
          <w:rFonts w:asciiTheme="minorHAnsi" w:hAnsiTheme="minorHAnsi"/>
          <w:sz w:val="22"/>
          <w:szCs w:val="22"/>
          <w:lang w:val="en-GB"/>
        </w:rPr>
        <w:br/>
        <w:t>• Leading digital products development from inception to go-to-market</w:t>
      </w:r>
      <w:r w:rsidRPr="00EC521C">
        <w:rPr>
          <w:rFonts w:asciiTheme="minorHAnsi" w:hAnsiTheme="minorHAnsi"/>
          <w:sz w:val="22"/>
          <w:szCs w:val="22"/>
          <w:lang w:val="en-GB"/>
        </w:rPr>
        <w:br/>
        <w:t>• Defining product, vision and road map</w:t>
      </w:r>
      <w:r w:rsidRPr="00EC521C">
        <w:rPr>
          <w:rFonts w:asciiTheme="minorHAnsi" w:hAnsiTheme="minorHAnsi"/>
          <w:sz w:val="22"/>
          <w:szCs w:val="22"/>
          <w:lang w:val="en-GB"/>
        </w:rPr>
        <w:br/>
        <w:t>• Leading strategy and innovation</w:t>
      </w:r>
      <w:r w:rsidRPr="00EC521C">
        <w:rPr>
          <w:rFonts w:asciiTheme="minorHAnsi" w:hAnsiTheme="minorHAnsi"/>
          <w:sz w:val="22"/>
          <w:szCs w:val="22"/>
          <w:lang w:val="en-GB"/>
        </w:rPr>
        <w:br/>
        <w:t>• Establish new teams while leading to innovative solutions and products.</w:t>
      </w:r>
      <w:r w:rsidRPr="00EC521C">
        <w:rPr>
          <w:rFonts w:asciiTheme="minorHAnsi" w:hAnsiTheme="minorHAnsi"/>
          <w:sz w:val="22"/>
          <w:szCs w:val="22"/>
          <w:lang w:val="en-GB"/>
        </w:rPr>
        <w:br/>
        <w:t>• Building and managing development team, agile scrum and CI/CD</w:t>
      </w:r>
      <w:r w:rsidRPr="00EC521C">
        <w:rPr>
          <w:rFonts w:asciiTheme="minorHAnsi" w:hAnsiTheme="minorHAnsi"/>
          <w:sz w:val="22"/>
          <w:szCs w:val="22"/>
          <w:lang w:val="en-GB"/>
        </w:rPr>
        <w:br/>
        <w:t>• Expert in modern software design and implementation.</w:t>
      </w:r>
      <w:r w:rsidRPr="00EC521C">
        <w:rPr>
          <w:rFonts w:asciiTheme="minorHAnsi" w:hAnsiTheme="minorHAnsi"/>
          <w:sz w:val="22"/>
          <w:szCs w:val="22"/>
          <w:lang w:val="en-GB"/>
        </w:rPr>
        <w:br/>
        <w:t>• End-to-End ‘all stack’ capabilities from modern client-side capabilities through Big Data toward Machine Learning and AI.</w:t>
      </w:r>
    </w:p>
    <w:p w14:paraId="54C84CFB" w14:textId="77777777" w:rsidR="003D7CC7" w:rsidRDefault="003D7CC7" w:rsidP="003D7CC7">
      <w:pPr>
        <w:spacing w:before="160"/>
        <w:jc w:val="both"/>
        <w:rPr>
          <w:rFonts w:asciiTheme="minorHAnsi" w:eastAsia="MS Mincho" w:hAnsiTheme="minorHAnsi"/>
          <w:b/>
          <w:bCs/>
          <w:sz w:val="22"/>
          <w:szCs w:val="22"/>
          <w:lang w:val="en-GB"/>
        </w:rPr>
      </w:pPr>
      <w:r>
        <w:rPr>
          <w:rFonts w:asciiTheme="minorHAnsi" w:eastAsia="MS Mincho" w:hAnsiTheme="minorHAnsi"/>
          <w:b/>
          <w:bCs/>
          <w:sz w:val="22"/>
          <w:szCs w:val="22"/>
          <w:lang w:val="en-GB"/>
        </w:rPr>
        <w:t>Recent Technological Stack: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5110"/>
      </w:tblGrid>
      <w:tr w:rsidR="003D7CC7" w14:paraId="29420A09" w14:textId="77777777" w:rsidTr="00DE1E1A">
        <w:trPr>
          <w:trHeight w:val="331"/>
        </w:trPr>
        <w:tc>
          <w:tcPr>
            <w:tcW w:w="6779" w:type="dxa"/>
          </w:tcPr>
          <w:p w14:paraId="233E09CF" w14:textId="77777777" w:rsidR="003D7CC7" w:rsidRPr="00811504" w:rsidRDefault="003D7CC7" w:rsidP="00DE1E1A">
            <w:pPr>
              <w:ind w:left="360"/>
              <w:rPr>
                <w:rFonts w:asciiTheme="minorHAnsi" w:hAnsiTheme="minorHAnsi"/>
                <w:i/>
                <w:iCs/>
                <w:sz w:val="22"/>
                <w:szCs w:val="22"/>
                <w:lang w:val="en-GB"/>
              </w:rPr>
            </w:pPr>
            <w:r w:rsidRPr="00B85802">
              <w:rPr>
                <w:rFonts w:asciiTheme="minorHAnsi" w:hAnsiTheme="minorHAnsi"/>
                <w:i/>
                <w:iCs/>
                <w:sz w:val="22"/>
                <w:szCs w:val="22"/>
                <w:lang w:val="en-GB"/>
              </w:rPr>
              <w:t>Node.js</w:t>
            </w:r>
            <w:r>
              <w:rPr>
                <w:rFonts w:asciiTheme="minorHAnsi" w:hAnsiTheme="minorHAnsi"/>
                <w:i/>
                <w:iCs/>
                <w:sz w:val="22"/>
                <w:szCs w:val="22"/>
                <w:lang w:val="en-GB"/>
              </w:rPr>
              <w:t xml:space="preserve"> </w:t>
            </w:r>
            <w:r w:rsidRPr="00B85802">
              <w:rPr>
                <w:rFonts w:asciiTheme="minorHAnsi" w:hAnsiTheme="minorHAnsi"/>
                <w:i/>
                <w:iCs/>
                <w:sz w:val="22"/>
                <w:szCs w:val="22"/>
                <w:lang w:val="en-GB"/>
              </w:rPr>
              <w:t>Javascript &amp; Typescript</w:t>
            </w:r>
          </w:p>
        </w:tc>
        <w:tc>
          <w:tcPr>
            <w:tcW w:w="6780" w:type="dxa"/>
          </w:tcPr>
          <w:p w14:paraId="1E0B0EC3" w14:textId="77777777" w:rsidR="003D7CC7" w:rsidRPr="00FB1A72" w:rsidRDefault="003D7CC7" w:rsidP="00DE1E1A">
            <w:pPr>
              <w:ind w:left="360"/>
              <w:rPr>
                <w:rFonts w:asciiTheme="minorHAnsi" w:hAnsiTheme="minorHAnsi"/>
                <w:i/>
                <w:iCs/>
                <w:sz w:val="22"/>
                <w:szCs w:val="22"/>
                <w:lang w:val="en-GB"/>
              </w:rPr>
            </w:pPr>
            <w:r w:rsidRPr="00B85802">
              <w:rPr>
                <w:rFonts w:asciiTheme="minorHAnsi" w:hAnsiTheme="minorHAnsi"/>
                <w:i/>
                <w:iCs/>
                <w:sz w:val="22"/>
                <w:szCs w:val="22"/>
                <w:lang w:val="en-GB"/>
              </w:rPr>
              <w:t>AWS &amp; GCP Clouds.</w:t>
            </w:r>
          </w:p>
        </w:tc>
      </w:tr>
      <w:tr w:rsidR="003D7CC7" w14:paraId="3EBDD411" w14:textId="77777777" w:rsidTr="00DE1E1A">
        <w:trPr>
          <w:trHeight w:val="377"/>
        </w:trPr>
        <w:tc>
          <w:tcPr>
            <w:tcW w:w="6779" w:type="dxa"/>
          </w:tcPr>
          <w:p w14:paraId="6587C1C6" w14:textId="77777777" w:rsidR="003D7CC7" w:rsidRPr="00FB1A72" w:rsidRDefault="003D7CC7" w:rsidP="00DE1E1A">
            <w:pPr>
              <w:ind w:left="360"/>
              <w:rPr>
                <w:rFonts w:asciiTheme="minorHAnsi" w:hAnsiTheme="minorHAnsi"/>
                <w:i/>
                <w:iCs/>
                <w:sz w:val="22"/>
                <w:szCs w:val="22"/>
                <w:lang w:val="en-GB"/>
              </w:rPr>
            </w:pPr>
            <w:r w:rsidRPr="00B85802">
              <w:rPr>
                <w:rFonts w:asciiTheme="minorHAnsi" w:hAnsiTheme="minorHAnsi"/>
                <w:i/>
                <w:iCs/>
                <w:sz w:val="22"/>
                <w:szCs w:val="22"/>
                <w:lang w:val="en-GB"/>
              </w:rPr>
              <w:t xml:space="preserve">Python &amp; machine learning using Pandas, </w:t>
            </w:r>
            <w:proofErr w:type="spellStart"/>
            <w:r w:rsidRPr="00B85802">
              <w:rPr>
                <w:rFonts w:asciiTheme="minorHAnsi" w:hAnsiTheme="minorHAnsi"/>
                <w:i/>
                <w:iCs/>
                <w:sz w:val="22"/>
                <w:szCs w:val="22"/>
                <w:lang w:val="en-GB"/>
              </w:rPr>
              <w:t>SKLearn</w:t>
            </w:r>
            <w:proofErr w:type="spellEnd"/>
            <w:r w:rsidRPr="00B85802">
              <w:rPr>
                <w:rFonts w:asciiTheme="minorHAnsi" w:hAnsiTheme="minorHAnsi"/>
                <w:i/>
                <w:iCs/>
                <w:sz w:val="22"/>
                <w:szCs w:val="22"/>
                <w:lang w:val="en-GB"/>
              </w:rPr>
              <w:t>, NumPy, TPOT</w:t>
            </w:r>
          </w:p>
        </w:tc>
        <w:tc>
          <w:tcPr>
            <w:tcW w:w="6780" w:type="dxa"/>
          </w:tcPr>
          <w:p w14:paraId="2421C636" w14:textId="77777777" w:rsidR="003D7CC7" w:rsidRPr="00FB1A72" w:rsidRDefault="003D7CC7" w:rsidP="00DE1E1A">
            <w:pPr>
              <w:ind w:left="360"/>
              <w:rPr>
                <w:rFonts w:asciiTheme="minorHAnsi" w:hAnsiTheme="minorHAnsi"/>
                <w:i/>
                <w:iCs/>
                <w:sz w:val="22"/>
                <w:szCs w:val="22"/>
                <w:lang w:val="en-GB"/>
              </w:rPr>
            </w:pPr>
            <w:r w:rsidRPr="00B85802">
              <w:rPr>
                <w:rFonts w:asciiTheme="minorHAnsi" w:hAnsiTheme="minorHAnsi"/>
                <w:i/>
                <w:iCs/>
                <w:sz w:val="22"/>
                <w:szCs w:val="22"/>
                <w:lang w:val="en-GB"/>
              </w:rPr>
              <w:t xml:space="preserve">Big Data – Enterprise Technical leader using </w:t>
            </w:r>
            <w:proofErr w:type="spellStart"/>
            <w:r w:rsidRPr="00B85802">
              <w:rPr>
                <w:rFonts w:asciiTheme="minorHAnsi" w:hAnsiTheme="minorHAnsi"/>
                <w:i/>
                <w:iCs/>
                <w:sz w:val="22"/>
                <w:szCs w:val="22"/>
                <w:lang w:val="en-GB"/>
              </w:rPr>
              <w:t>PySpark</w:t>
            </w:r>
            <w:proofErr w:type="spellEnd"/>
            <w:r w:rsidRPr="00B85802">
              <w:rPr>
                <w:rFonts w:asciiTheme="minorHAnsi" w:hAnsiTheme="minorHAnsi"/>
                <w:i/>
                <w:iCs/>
                <w:sz w:val="22"/>
                <w:szCs w:val="22"/>
                <w:lang w:val="en-GB"/>
              </w:rPr>
              <w:t>, Hive, HDFS etc</w:t>
            </w:r>
            <w:r>
              <w:rPr>
                <w:rFonts w:asciiTheme="minorHAnsi" w:hAnsiTheme="minorHAnsi"/>
                <w:i/>
                <w:iCs/>
                <w:sz w:val="22"/>
                <w:szCs w:val="22"/>
                <w:lang w:val="en-GB"/>
              </w:rPr>
              <w:t>.</w:t>
            </w:r>
          </w:p>
        </w:tc>
      </w:tr>
      <w:tr w:rsidR="003D7CC7" w14:paraId="1A956211" w14:textId="77777777" w:rsidTr="00DE1E1A">
        <w:trPr>
          <w:trHeight w:val="331"/>
        </w:trPr>
        <w:tc>
          <w:tcPr>
            <w:tcW w:w="6779" w:type="dxa"/>
          </w:tcPr>
          <w:p w14:paraId="137D70D6" w14:textId="77777777" w:rsidR="003D7CC7" w:rsidRPr="00FB1A72" w:rsidRDefault="003D7CC7" w:rsidP="00DE1E1A">
            <w:pPr>
              <w:ind w:left="360"/>
              <w:rPr>
                <w:rFonts w:asciiTheme="minorHAnsi" w:hAnsiTheme="minorHAnsi"/>
                <w:i/>
                <w:iCs/>
                <w:sz w:val="22"/>
                <w:szCs w:val="22"/>
                <w:lang w:val="en-GB"/>
              </w:rPr>
            </w:pPr>
            <w:r w:rsidRPr="00B85802">
              <w:rPr>
                <w:rFonts w:asciiTheme="minorHAnsi" w:hAnsiTheme="minorHAnsi"/>
                <w:i/>
                <w:iCs/>
                <w:sz w:val="22"/>
                <w:szCs w:val="22"/>
                <w:lang w:val="en-GB"/>
              </w:rPr>
              <w:t>Deep Learning with TensorFlow</w:t>
            </w:r>
          </w:p>
        </w:tc>
        <w:tc>
          <w:tcPr>
            <w:tcW w:w="6780" w:type="dxa"/>
          </w:tcPr>
          <w:p w14:paraId="4E5E815B" w14:textId="77777777" w:rsidR="003D7CC7" w:rsidRPr="00FB1A72" w:rsidRDefault="003D7CC7" w:rsidP="00DE1E1A">
            <w:pPr>
              <w:ind w:left="360"/>
              <w:rPr>
                <w:rFonts w:asciiTheme="minorHAnsi" w:hAnsiTheme="minorHAnsi"/>
                <w:i/>
                <w:iCs/>
                <w:sz w:val="22"/>
                <w:szCs w:val="22"/>
                <w:lang w:val="en-GB"/>
              </w:rPr>
            </w:pPr>
            <w:r w:rsidRPr="00B85802">
              <w:rPr>
                <w:rFonts w:asciiTheme="minorHAnsi" w:hAnsiTheme="minorHAnsi"/>
                <w:i/>
                <w:iCs/>
                <w:sz w:val="22"/>
                <w:szCs w:val="22"/>
                <w:lang w:val="en-GB"/>
              </w:rPr>
              <w:t xml:space="preserve">Kafka </w:t>
            </w:r>
          </w:p>
        </w:tc>
      </w:tr>
      <w:tr w:rsidR="003D7CC7" w14:paraId="5163D358" w14:textId="77777777" w:rsidTr="00DE1E1A">
        <w:trPr>
          <w:trHeight w:val="344"/>
        </w:trPr>
        <w:tc>
          <w:tcPr>
            <w:tcW w:w="6779" w:type="dxa"/>
          </w:tcPr>
          <w:p w14:paraId="6FDFF021" w14:textId="77777777" w:rsidR="003D7CC7" w:rsidRPr="00FB1A72" w:rsidRDefault="003D7CC7" w:rsidP="00DE1E1A">
            <w:pPr>
              <w:ind w:left="360"/>
              <w:rPr>
                <w:rFonts w:asciiTheme="minorHAnsi" w:hAnsiTheme="minorHAnsi"/>
                <w:i/>
                <w:iCs/>
                <w:sz w:val="22"/>
                <w:szCs w:val="22"/>
                <w:lang w:val="en-GB"/>
              </w:rPr>
            </w:pPr>
            <w:r w:rsidRPr="00B85802">
              <w:rPr>
                <w:rFonts w:asciiTheme="minorHAnsi" w:hAnsiTheme="minorHAnsi"/>
                <w:i/>
                <w:iCs/>
                <w:sz w:val="22"/>
                <w:szCs w:val="22"/>
                <w:lang w:val="en-GB"/>
              </w:rPr>
              <w:t>Conceptual Enterprise architecture</w:t>
            </w:r>
          </w:p>
        </w:tc>
        <w:tc>
          <w:tcPr>
            <w:tcW w:w="6780" w:type="dxa"/>
          </w:tcPr>
          <w:p w14:paraId="7D0C068A" w14:textId="77777777" w:rsidR="003D7CC7" w:rsidRPr="00FB1A72" w:rsidRDefault="003D7CC7" w:rsidP="00DE1E1A">
            <w:pPr>
              <w:ind w:left="360"/>
              <w:rPr>
                <w:rFonts w:asciiTheme="minorHAnsi" w:hAnsiTheme="minorHAnsi"/>
                <w:i/>
                <w:iCs/>
                <w:sz w:val="22"/>
                <w:szCs w:val="22"/>
                <w:lang w:val="en-GB"/>
              </w:rPr>
            </w:pPr>
            <w:r w:rsidRPr="00B85802">
              <w:rPr>
                <w:rFonts w:asciiTheme="minorHAnsi" w:hAnsiTheme="minorHAnsi"/>
                <w:i/>
                <w:iCs/>
                <w:sz w:val="22"/>
                <w:szCs w:val="22"/>
                <w:lang w:val="en-GB"/>
              </w:rPr>
              <w:t>Reactive &amp; Serverless using firebase.</w:t>
            </w:r>
          </w:p>
        </w:tc>
      </w:tr>
      <w:tr w:rsidR="003D7CC7" w14:paraId="76A68AFC" w14:textId="77777777" w:rsidTr="00DE1E1A">
        <w:trPr>
          <w:trHeight w:val="331"/>
        </w:trPr>
        <w:tc>
          <w:tcPr>
            <w:tcW w:w="6779" w:type="dxa"/>
          </w:tcPr>
          <w:p w14:paraId="7DAFB081" w14:textId="77777777" w:rsidR="003D7CC7" w:rsidRPr="00FB1A72" w:rsidRDefault="003D7CC7" w:rsidP="00DE1E1A">
            <w:pPr>
              <w:ind w:left="360"/>
              <w:rPr>
                <w:rFonts w:asciiTheme="minorHAnsi" w:hAnsiTheme="minorHAnsi"/>
                <w:i/>
                <w:iCs/>
                <w:sz w:val="22"/>
                <w:szCs w:val="22"/>
                <w:lang w:val="en-GB"/>
              </w:rPr>
            </w:pPr>
            <w:r w:rsidRPr="00B85802">
              <w:rPr>
                <w:rFonts w:asciiTheme="minorHAnsi" w:hAnsiTheme="minorHAnsi"/>
                <w:i/>
                <w:iCs/>
                <w:sz w:val="22"/>
                <w:szCs w:val="22"/>
                <w:lang w:val="en-GB"/>
              </w:rPr>
              <w:t>React &amp; React native.</w:t>
            </w:r>
          </w:p>
        </w:tc>
        <w:tc>
          <w:tcPr>
            <w:tcW w:w="6780" w:type="dxa"/>
          </w:tcPr>
          <w:p w14:paraId="58134763" w14:textId="77777777" w:rsidR="003D7CC7" w:rsidRPr="00FB1A72" w:rsidRDefault="003D7CC7" w:rsidP="00DE1E1A">
            <w:pPr>
              <w:ind w:left="360"/>
              <w:rPr>
                <w:rFonts w:asciiTheme="minorHAnsi" w:hAnsiTheme="minorHAnsi"/>
                <w:i/>
                <w:iCs/>
                <w:sz w:val="22"/>
                <w:szCs w:val="22"/>
                <w:lang w:val="en-GB"/>
              </w:rPr>
            </w:pPr>
            <w:r w:rsidRPr="00B85802">
              <w:rPr>
                <w:rFonts w:asciiTheme="minorHAnsi" w:hAnsiTheme="minorHAnsi"/>
                <w:i/>
                <w:iCs/>
                <w:sz w:val="22"/>
                <w:szCs w:val="22"/>
                <w:lang w:val="en-GB"/>
              </w:rPr>
              <w:t xml:space="preserve">Agile &amp; CI/CD </w:t>
            </w:r>
          </w:p>
        </w:tc>
      </w:tr>
      <w:tr w:rsidR="003D7CC7" w14:paraId="5F91FD3C" w14:textId="77777777" w:rsidTr="00DE1E1A">
        <w:trPr>
          <w:trHeight w:val="344"/>
        </w:trPr>
        <w:tc>
          <w:tcPr>
            <w:tcW w:w="6779" w:type="dxa"/>
          </w:tcPr>
          <w:p w14:paraId="6E2EE692" w14:textId="77777777" w:rsidR="003D7CC7" w:rsidRPr="00FB1A72" w:rsidRDefault="003D7CC7" w:rsidP="00DE1E1A">
            <w:pPr>
              <w:ind w:left="360"/>
              <w:rPr>
                <w:rFonts w:asciiTheme="minorHAnsi" w:hAnsiTheme="minorHAnsi"/>
                <w:i/>
                <w:iCs/>
                <w:sz w:val="22"/>
                <w:szCs w:val="22"/>
                <w:lang w:val="en-GB"/>
              </w:rPr>
            </w:pPr>
            <w:r w:rsidRPr="00B85802">
              <w:rPr>
                <w:rFonts w:asciiTheme="minorHAnsi" w:hAnsiTheme="minorHAnsi"/>
                <w:i/>
                <w:iCs/>
                <w:sz w:val="22"/>
                <w:szCs w:val="22"/>
                <w:lang w:val="en-GB"/>
              </w:rPr>
              <w:t>Solidity &amp; Ethereum.</w:t>
            </w:r>
          </w:p>
        </w:tc>
        <w:tc>
          <w:tcPr>
            <w:tcW w:w="6780" w:type="dxa"/>
          </w:tcPr>
          <w:p w14:paraId="18506727" w14:textId="77777777" w:rsidR="003D7CC7" w:rsidRPr="00FB1A72" w:rsidRDefault="003D7CC7" w:rsidP="00DE1E1A">
            <w:pPr>
              <w:ind w:left="360"/>
              <w:rPr>
                <w:rFonts w:asciiTheme="minorHAnsi" w:hAnsiTheme="minorHAnsi"/>
                <w:i/>
                <w:iCs/>
                <w:sz w:val="22"/>
                <w:szCs w:val="22"/>
                <w:lang w:val="en-GB"/>
              </w:rPr>
            </w:pPr>
            <w:r w:rsidRPr="00B85802">
              <w:rPr>
                <w:rFonts w:asciiTheme="minorHAnsi" w:hAnsiTheme="minorHAnsi"/>
                <w:i/>
                <w:iCs/>
                <w:sz w:val="22"/>
                <w:szCs w:val="22"/>
                <w:lang w:val="en-GB"/>
              </w:rPr>
              <w:t xml:space="preserve">No-SQL: Neo4J, MongoDB, </w:t>
            </w:r>
            <w:proofErr w:type="spellStart"/>
            <w:r w:rsidRPr="00B85802">
              <w:rPr>
                <w:rFonts w:asciiTheme="minorHAnsi" w:hAnsiTheme="minorHAnsi"/>
                <w:i/>
                <w:iCs/>
                <w:sz w:val="22"/>
                <w:szCs w:val="22"/>
                <w:lang w:val="en-GB"/>
              </w:rPr>
              <w:t>Redis</w:t>
            </w:r>
            <w:proofErr w:type="spellEnd"/>
            <w:r w:rsidRPr="00B85802">
              <w:rPr>
                <w:rFonts w:asciiTheme="minorHAnsi" w:hAnsiTheme="minorHAnsi"/>
                <w:i/>
                <w:iCs/>
                <w:sz w:val="22"/>
                <w:szCs w:val="22"/>
                <w:lang w:val="en-GB"/>
              </w:rPr>
              <w:t xml:space="preserve">, </w:t>
            </w:r>
            <w:proofErr w:type="spellStart"/>
            <w:r w:rsidRPr="00B85802">
              <w:rPr>
                <w:rFonts w:asciiTheme="minorHAnsi" w:hAnsiTheme="minorHAnsi"/>
                <w:i/>
                <w:iCs/>
                <w:sz w:val="22"/>
                <w:szCs w:val="22"/>
                <w:lang w:val="en-GB"/>
              </w:rPr>
              <w:t>couchbaseDB</w:t>
            </w:r>
            <w:proofErr w:type="spellEnd"/>
          </w:p>
        </w:tc>
      </w:tr>
    </w:tbl>
    <w:p w14:paraId="46FD2AF6" w14:textId="77777777" w:rsidR="00B851FC" w:rsidRDefault="00B851FC" w:rsidP="005F3D19">
      <w:pPr>
        <w:pBdr>
          <w:bottom w:val="single" w:sz="8" w:space="3" w:color="auto"/>
        </w:pBdr>
        <w:tabs>
          <w:tab w:val="right" w:pos="9648"/>
        </w:tabs>
        <w:spacing w:before="240"/>
        <w:rPr>
          <w:rFonts w:asciiTheme="majorHAnsi" w:hAnsiTheme="majorHAnsi"/>
          <w:b/>
          <w:sz w:val="30"/>
          <w:szCs w:val="30"/>
          <w:rtl/>
          <w:lang w:val="en-GB"/>
        </w:rPr>
      </w:pPr>
    </w:p>
    <w:p w14:paraId="7886822D" w14:textId="5A8BF9DB" w:rsidR="00D352DA" w:rsidRPr="00CB20FC" w:rsidRDefault="00D352DA" w:rsidP="005F3D19">
      <w:pPr>
        <w:pBdr>
          <w:bottom w:val="single" w:sz="8" w:space="3" w:color="auto"/>
        </w:pBdr>
        <w:tabs>
          <w:tab w:val="right" w:pos="9648"/>
        </w:tabs>
        <w:spacing w:before="240"/>
        <w:rPr>
          <w:rFonts w:asciiTheme="majorHAnsi" w:hAnsiTheme="majorHAnsi"/>
          <w:b/>
          <w:sz w:val="30"/>
          <w:szCs w:val="30"/>
          <w:lang w:val="en-GB"/>
        </w:rPr>
      </w:pPr>
      <w:r w:rsidRPr="00CB20FC">
        <w:rPr>
          <w:rFonts w:asciiTheme="majorHAnsi" w:hAnsiTheme="majorHAnsi"/>
          <w:b/>
          <w:sz w:val="30"/>
          <w:szCs w:val="30"/>
          <w:lang w:val="en-GB"/>
        </w:rPr>
        <w:t xml:space="preserve">Career </w:t>
      </w:r>
      <w:r w:rsidR="00232C23" w:rsidRPr="00CB20FC">
        <w:rPr>
          <w:rFonts w:asciiTheme="majorHAnsi" w:hAnsiTheme="majorHAnsi"/>
          <w:b/>
          <w:sz w:val="30"/>
          <w:szCs w:val="30"/>
          <w:lang w:val="en-GB"/>
        </w:rPr>
        <w:t>Experience</w:t>
      </w:r>
    </w:p>
    <w:p w14:paraId="7B918A94" w14:textId="29223840" w:rsidR="004E4650" w:rsidRPr="00695DAE" w:rsidRDefault="008830F3" w:rsidP="004E4650">
      <w:pPr>
        <w:tabs>
          <w:tab w:val="right" w:pos="10170"/>
        </w:tabs>
        <w:spacing w:before="240"/>
        <w:jc w:val="both"/>
        <w:rPr>
          <w:rFonts w:asciiTheme="minorHAnsi" w:hAnsiTheme="minorHAnsi"/>
          <w:sz w:val="22"/>
          <w:szCs w:val="22"/>
          <w:lang w:val="en-GB"/>
        </w:rPr>
      </w:pPr>
      <w:proofErr w:type="spellStart"/>
      <w:r>
        <w:rPr>
          <w:rFonts w:asciiTheme="minorHAnsi" w:hAnsiTheme="minorHAnsi"/>
          <w:szCs w:val="24"/>
          <w:lang w:val="en-GB"/>
        </w:rPr>
        <w:t>Tabit</w:t>
      </w:r>
      <w:proofErr w:type="spellEnd"/>
      <w:r w:rsidR="004E4650" w:rsidRPr="00695DAE">
        <w:rPr>
          <w:rFonts w:asciiTheme="minorHAnsi" w:hAnsiTheme="minorHAnsi"/>
          <w:szCs w:val="24"/>
          <w:lang w:val="en-GB"/>
        </w:rPr>
        <w:t xml:space="preserve"> </w:t>
      </w:r>
      <w:r w:rsidR="004E4650" w:rsidRPr="00695DAE">
        <w:rPr>
          <w:rFonts w:asciiTheme="minorHAnsi" w:hAnsiTheme="minorHAnsi"/>
          <w:sz w:val="22"/>
          <w:szCs w:val="22"/>
          <w:lang w:val="en-GB"/>
        </w:rPr>
        <w:tab/>
      </w:r>
      <w:r w:rsidR="004E4650" w:rsidRPr="00695DAE">
        <w:rPr>
          <w:rFonts w:asciiTheme="minorHAnsi" w:hAnsiTheme="minorHAnsi"/>
          <w:sz w:val="22"/>
          <w:szCs w:val="22"/>
          <w:rtl/>
          <w:lang w:val="en-GB"/>
        </w:rPr>
        <w:tab/>
      </w:r>
      <w:r w:rsidR="004E4650" w:rsidRPr="00695DAE">
        <w:rPr>
          <w:rFonts w:asciiTheme="minorHAnsi" w:hAnsiTheme="minorHAnsi"/>
          <w:sz w:val="22"/>
          <w:szCs w:val="22"/>
          <w:rtl/>
          <w:lang w:val="en-GB"/>
        </w:rPr>
        <w:tab/>
      </w:r>
      <w:r w:rsidR="004E4650" w:rsidRPr="00695DAE">
        <w:rPr>
          <w:rFonts w:asciiTheme="minorHAnsi" w:hAnsiTheme="minorHAnsi"/>
          <w:sz w:val="22"/>
          <w:szCs w:val="22"/>
          <w:rtl/>
          <w:lang w:val="en-GB"/>
        </w:rPr>
        <w:tab/>
      </w:r>
      <w:r w:rsidR="004E4650" w:rsidRPr="00695DAE">
        <w:rPr>
          <w:rFonts w:asciiTheme="minorHAnsi" w:hAnsiTheme="minorHAnsi"/>
          <w:sz w:val="22"/>
          <w:szCs w:val="22"/>
          <w:rtl/>
          <w:lang w:val="en-GB"/>
        </w:rPr>
        <w:tab/>
      </w:r>
      <w:r w:rsidR="004E4650" w:rsidRPr="00695DAE">
        <w:rPr>
          <w:rFonts w:asciiTheme="minorHAnsi" w:hAnsiTheme="minorHAnsi"/>
          <w:sz w:val="22"/>
          <w:szCs w:val="22"/>
          <w:lang w:val="en-GB"/>
        </w:rPr>
        <w:t>(</w:t>
      </w:r>
      <w:r w:rsidR="00510D43">
        <w:rPr>
          <w:rFonts w:asciiTheme="minorHAnsi" w:hAnsiTheme="minorHAnsi"/>
          <w:sz w:val="22"/>
          <w:szCs w:val="22"/>
          <w:lang w:val="en-GB"/>
        </w:rPr>
        <w:t>1</w:t>
      </w:r>
      <w:r w:rsidR="005A61B3">
        <w:rPr>
          <w:rFonts w:asciiTheme="minorHAnsi" w:hAnsiTheme="minorHAnsi"/>
          <w:sz w:val="22"/>
          <w:szCs w:val="22"/>
          <w:lang w:val="en-GB"/>
        </w:rPr>
        <w:t>1</w:t>
      </w:r>
      <w:r w:rsidR="004E4650" w:rsidRPr="00695DAE">
        <w:rPr>
          <w:rFonts w:asciiTheme="minorHAnsi" w:hAnsiTheme="minorHAnsi"/>
          <w:sz w:val="22"/>
          <w:szCs w:val="22"/>
          <w:lang w:val="en-GB"/>
        </w:rPr>
        <w:t>/20</w:t>
      </w:r>
      <w:r w:rsidR="00510D43">
        <w:rPr>
          <w:rFonts w:asciiTheme="minorHAnsi" w:hAnsiTheme="minorHAnsi"/>
          <w:sz w:val="22"/>
          <w:szCs w:val="22"/>
          <w:lang w:val="en-GB"/>
        </w:rPr>
        <w:t>19</w:t>
      </w:r>
      <w:r w:rsidR="004E4650" w:rsidRPr="00695DAE">
        <w:rPr>
          <w:rFonts w:asciiTheme="minorHAnsi" w:hAnsiTheme="minorHAnsi"/>
          <w:sz w:val="22"/>
          <w:szCs w:val="22"/>
          <w:lang w:val="en-GB"/>
        </w:rPr>
        <w:t xml:space="preserve"> to </w:t>
      </w:r>
      <w:r w:rsidR="005A61B3">
        <w:rPr>
          <w:rFonts w:asciiTheme="minorHAnsi" w:hAnsiTheme="minorHAnsi"/>
          <w:sz w:val="22"/>
          <w:szCs w:val="22"/>
          <w:lang w:val="en-GB"/>
        </w:rPr>
        <w:t>7</w:t>
      </w:r>
      <w:r w:rsidR="004E4650" w:rsidRPr="00695DAE">
        <w:rPr>
          <w:rFonts w:asciiTheme="minorHAnsi" w:hAnsiTheme="minorHAnsi"/>
          <w:sz w:val="22"/>
          <w:szCs w:val="22"/>
          <w:lang w:val="en-GB"/>
        </w:rPr>
        <w:t>/20</w:t>
      </w:r>
      <w:r w:rsidR="00510D43">
        <w:rPr>
          <w:rFonts w:asciiTheme="minorHAnsi" w:hAnsiTheme="minorHAnsi"/>
          <w:sz w:val="22"/>
          <w:szCs w:val="22"/>
          <w:lang w:val="en-GB"/>
        </w:rPr>
        <w:t>20</w:t>
      </w:r>
      <w:r w:rsidR="004E4650" w:rsidRPr="00695DAE">
        <w:rPr>
          <w:rFonts w:asciiTheme="minorHAnsi" w:hAnsiTheme="minorHAnsi"/>
          <w:sz w:val="22"/>
          <w:szCs w:val="22"/>
          <w:lang w:val="en-GB"/>
        </w:rPr>
        <w:t>)</w:t>
      </w:r>
    </w:p>
    <w:p w14:paraId="2C3A60B7" w14:textId="45F3A26B" w:rsidR="000C59BA" w:rsidRPr="000C59BA" w:rsidRDefault="004E4650" w:rsidP="000C59BA">
      <w:pPr>
        <w:spacing w:before="40"/>
        <w:jc w:val="both"/>
        <w:rPr>
          <w:rFonts w:asciiTheme="minorHAnsi" w:hAnsiTheme="minorHAnsi"/>
          <w:b/>
          <w:sz w:val="22"/>
          <w:szCs w:val="22"/>
          <w:lang w:val="en-GB"/>
        </w:rPr>
      </w:pPr>
      <w:r w:rsidRPr="00695DAE">
        <w:rPr>
          <w:rFonts w:asciiTheme="minorHAnsi" w:hAnsiTheme="minorHAnsi"/>
          <w:b/>
          <w:sz w:val="22"/>
          <w:szCs w:val="22"/>
          <w:lang w:val="en-GB"/>
        </w:rPr>
        <w:t>CTO Division –</w:t>
      </w:r>
      <w:r w:rsidR="000C59BA">
        <w:rPr>
          <w:rFonts w:asciiTheme="minorHAnsi" w:hAnsiTheme="minorHAnsi"/>
          <w:b/>
          <w:sz w:val="22"/>
          <w:szCs w:val="22"/>
          <w:lang w:val="en-GB"/>
        </w:rPr>
        <w:t xml:space="preserve"> </w:t>
      </w:r>
      <w:r w:rsidR="000C59BA" w:rsidRPr="000C59BA">
        <w:rPr>
          <w:rFonts w:asciiTheme="minorHAnsi" w:hAnsiTheme="minorHAnsi"/>
          <w:b/>
          <w:sz w:val="22"/>
          <w:szCs w:val="22"/>
          <w:lang w:val="en-GB"/>
        </w:rPr>
        <w:t xml:space="preserve"> Chief Technology Architect</w:t>
      </w:r>
    </w:p>
    <w:p w14:paraId="197E3F56" w14:textId="420F17F9" w:rsidR="004E4650" w:rsidRPr="00695DAE" w:rsidRDefault="004E4650" w:rsidP="00F85148">
      <w:pPr>
        <w:spacing w:before="40"/>
        <w:jc w:val="both"/>
        <w:rPr>
          <w:rFonts w:asciiTheme="minorHAnsi" w:hAnsiTheme="minorHAnsi"/>
          <w:b/>
          <w:sz w:val="22"/>
          <w:szCs w:val="22"/>
          <w:lang w:bidi="he-IL"/>
        </w:rPr>
      </w:pPr>
    </w:p>
    <w:p w14:paraId="66E9EA14" w14:textId="77777777" w:rsidR="003C65A9" w:rsidRPr="003C65A9" w:rsidRDefault="003C65A9" w:rsidP="003C65A9">
      <w:pPr>
        <w:spacing w:before="40"/>
        <w:rPr>
          <w:rFonts w:asciiTheme="minorHAnsi" w:hAnsiTheme="minorHAnsi"/>
          <w:bCs/>
          <w:sz w:val="22"/>
          <w:szCs w:val="22"/>
          <w:lang w:val="en-GB"/>
        </w:rPr>
      </w:pPr>
      <w:r w:rsidRPr="003C65A9">
        <w:rPr>
          <w:rFonts w:asciiTheme="minorHAnsi" w:hAnsiTheme="minorHAnsi"/>
          <w:bCs/>
          <w:sz w:val="22"/>
          <w:szCs w:val="22"/>
          <w:lang w:val="en-GB"/>
        </w:rPr>
        <w:t>Designing next stage architecture with serverless technologies, improving data flow channels between different subsystems and client-side applications.</w:t>
      </w:r>
    </w:p>
    <w:p w14:paraId="36C5E5AC" w14:textId="77777777" w:rsidR="003C65A9" w:rsidRPr="003C65A9" w:rsidRDefault="003C65A9" w:rsidP="003C65A9">
      <w:pPr>
        <w:spacing w:before="40"/>
        <w:rPr>
          <w:rFonts w:asciiTheme="minorHAnsi" w:hAnsiTheme="minorHAnsi"/>
          <w:bCs/>
          <w:sz w:val="22"/>
          <w:szCs w:val="22"/>
          <w:lang w:val="en-GB"/>
        </w:rPr>
      </w:pPr>
      <w:r w:rsidRPr="003C65A9">
        <w:rPr>
          <w:rFonts w:asciiTheme="minorHAnsi" w:hAnsiTheme="minorHAnsi"/>
          <w:bCs/>
          <w:sz w:val="22"/>
          <w:szCs w:val="22"/>
          <w:lang w:val="en-GB"/>
        </w:rPr>
        <w:t>Planning new architecture to accommodate exponential growth while expending to the US &amp; EU markets using microservice architecture utilizing advance Kubernetes deployments.</w:t>
      </w:r>
    </w:p>
    <w:p w14:paraId="6108BA3E" w14:textId="77777777" w:rsidR="003C65A9" w:rsidRPr="003C65A9" w:rsidRDefault="003C65A9" w:rsidP="003C65A9">
      <w:pPr>
        <w:spacing w:before="40"/>
        <w:rPr>
          <w:rFonts w:asciiTheme="minorHAnsi" w:hAnsiTheme="minorHAnsi"/>
          <w:bCs/>
          <w:sz w:val="22"/>
          <w:szCs w:val="22"/>
          <w:lang w:val="en-GB"/>
        </w:rPr>
      </w:pPr>
      <w:r w:rsidRPr="003C65A9">
        <w:rPr>
          <w:rFonts w:asciiTheme="minorHAnsi" w:hAnsiTheme="minorHAnsi"/>
          <w:bCs/>
          <w:sz w:val="22"/>
          <w:szCs w:val="22"/>
          <w:lang w:val="en-GB"/>
        </w:rPr>
        <w:t xml:space="preserve">Developed Prometheus and Jaeger performance testing capabilities, with Gatling Scala empowered load test, while implementing few </w:t>
      </w:r>
      <w:proofErr w:type="spellStart"/>
      <w:r w:rsidRPr="003C65A9">
        <w:rPr>
          <w:rFonts w:asciiTheme="minorHAnsi" w:hAnsiTheme="minorHAnsi"/>
          <w:bCs/>
          <w:sz w:val="22"/>
          <w:szCs w:val="22"/>
          <w:lang w:val="en-GB"/>
        </w:rPr>
        <w:t>middlewares</w:t>
      </w:r>
      <w:proofErr w:type="spellEnd"/>
      <w:r w:rsidRPr="003C65A9">
        <w:rPr>
          <w:rFonts w:asciiTheme="minorHAnsi" w:hAnsiTheme="minorHAnsi"/>
          <w:bCs/>
          <w:sz w:val="22"/>
          <w:szCs w:val="22"/>
          <w:lang w:val="en-GB"/>
        </w:rPr>
        <w:t xml:space="preserve"> to track down issues in </w:t>
      </w:r>
      <w:proofErr w:type="spellStart"/>
      <w:r w:rsidRPr="003C65A9">
        <w:rPr>
          <w:rFonts w:asciiTheme="minorHAnsi" w:hAnsiTheme="minorHAnsi"/>
          <w:bCs/>
          <w:sz w:val="22"/>
          <w:szCs w:val="22"/>
          <w:lang w:val="en-GB"/>
        </w:rPr>
        <w:t>NodeJs</w:t>
      </w:r>
      <w:proofErr w:type="spellEnd"/>
      <w:r w:rsidRPr="003C65A9">
        <w:rPr>
          <w:rFonts w:asciiTheme="minorHAnsi" w:hAnsiTheme="minorHAnsi"/>
          <w:bCs/>
          <w:sz w:val="22"/>
          <w:szCs w:val="22"/>
          <w:lang w:val="en-GB"/>
        </w:rPr>
        <w:t xml:space="preserve"> components over K8s.</w:t>
      </w:r>
    </w:p>
    <w:p w14:paraId="26DDD6A9" w14:textId="77777777" w:rsidR="003C65A9" w:rsidRPr="003C65A9" w:rsidRDefault="003C65A9" w:rsidP="003C65A9">
      <w:pPr>
        <w:spacing w:before="40"/>
        <w:rPr>
          <w:rFonts w:asciiTheme="minorHAnsi" w:hAnsiTheme="minorHAnsi"/>
          <w:bCs/>
          <w:sz w:val="22"/>
          <w:szCs w:val="22"/>
          <w:lang w:val="en-GB"/>
        </w:rPr>
      </w:pPr>
      <w:r w:rsidRPr="003C65A9">
        <w:rPr>
          <w:rFonts w:asciiTheme="minorHAnsi" w:hAnsiTheme="minorHAnsi"/>
          <w:bCs/>
          <w:sz w:val="22"/>
          <w:szCs w:val="22"/>
          <w:lang w:val="en-GB"/>
        </w:rPr>
        <w:t>Building MongoDB data lake on top of AWS S3, established ELK stack framework to accommodate data analysis.</w:t>
      </w:r>
    </w:p>
    <w:p w14:paraId="17FE6E68" w14:textId="2780C7B8" w:rsidR="003C65A9" w:rsidRPr="008830F3" w:rsidRDefault="003C65A9" w:rsidP="003C65A9">
      <w:pPr>
        <w:spacing w:before="40"/>
        <w:rPr>
          <w:rFonts w:asciiTheme="minorHAnsi" w:hAnsiTheme="minorHAnsi"/>
          <w:sz w:val="22"/>
          <w:szCs w:val="22"/>
          <w:lang w:val="en-GB"/>
        </w:rPr>
      </w:pPr>
      <w:r w:rsidRPr="003C65A9">
        <w:rPr>
          <w:rFonts w:asciiTheme="minorHAnsi" w:hAnsiTheme="minorHAnsi"/>
          <w:bCs/>
          <w:sz w:val="22"/>
          <w:szCs w:val="22"/>
          <w:lang w:val="en-GB"/>
        </w:rPr>
        <w:t>Working side by side with CTO and DevOps team leader.</w:t>
      </w:r>
    </w:p>
    <w:p w14:paraId="335C5511" w14:textId="77777777" w:rsidR="007919D6" w:rsidRPr="00ED25E1" w:rsidRDefault="007919D6" w:rsidP="00ED25E1">
      <w:pPr>
        <w:spacing w:before="40"/>
        <w:rPr>
          <w:rFonts w:asciiTheme="minorHAnsi" w:hAnsiTheme="minorHAnsi"/>
          <w:sz w:val="22"/>
          <w:szCs w:val="22"/>
          <w:lang w:val="en-GB"/>
        </w:rPr>
      </w:pPr>
    </w:p>
    <w:p w14:paraId="7E9D6A26" w14:textId="1D4BC9FB" w:rsidR="005E2B1B" w:rsidRPr="00E12077" w:rsidRDefault="00147669" w:rsidP="005E2B1B">
      <w:pPr>
        <w:spacing w:before="120"/>
        <w:jc w:val="both"/>
        <w:rPr>
          <w:rFonts w:asciiTheme="minorHAnsi" w:hAnsiTheme="minorHAnsi"/>
          <w:szCs w:val="24"/>
          <w:rtl/>
          <w:lang w:val="en-GB" w:bidi="he-IL"/>
        </w:rPr>
      </w:pPr>
      <w:r>
        <w:rPr>
          <w:rFonts w:asciiTheme="minorHAnsi" w:hAnsiTheme="minorHAnsi"/>
          <w:szCs w:val="24"/>
          <w:lang w:val="en-GB"/>
        </w:rPr>
        <w:t>BriKoin.com</w:t>
      </w:r>
      <w:r w:rsidR="005E2B1B" w:rsidRPr="00E12077">
        <w:rPr>
          <w:rFonts w:asciiTheme="minorHAnsi" w:hAnsiTheme="minorHAnsi"/>
          <w:szCs w:val="24"/>
          <w:lang w:val="en-GB"/>
        </w:rPr>
        <w:t xml:space="preserve"> </w:t>
      </w:r>
      <w:r w:rsidR="005E2B1B">
        <w:rPr>
          <w:rFonts w:asciiTheme="minorHAnsi" w:hAnsiTheme="minorHAnsi"/>
          <w:szCs w:val="24"/>
          <w:rtl/>
          <w:lang w:val="en-GB" w:bidi="he-IL"/>
        </w:rPr>
        <w:t>–</w:t>
      </w:r>
      <w:r w:rsidR="005E2B1B">
        <w:rPr>
          <w:rFonts w:asciiTheme="minorHAnsi" w:hAnsiTheme="minorHAnsi"/>
          <w:szCs w:val="24"/>
          <w:lang w:val="en-GB" w:bidi="he-IL"/>
        </w:rPr>
        <w:t xml:space="preserve"> </w:t>
      </w:r>
      <w:r>
        <w:rPr>
          <w:rFonts w:asciiTheme="minorHAnsi" w:hAnsiTheme="minorHAnsi"/>
          <w:szCs w:val="24"/>
          <w:lang w:val="en-GB" w:bidi="he-IL"/>
        </w:rPr>
        <w:t xml:space="preserve">Blockchain </w:t>
      </w:r>
      <w:r w:rsidR="00DB5129">
        <w:rPr>
          <w:rFonts w:asciiTheme="minorHAnsi" w:hAnsiTheme="minorHAnsi"/>
          <w:szCs w:val="24"/>
          <w:lang w:val="en-GB" w:bidi="he-IL"/>
        </w:rPr>
        <w:t>Real-estate</w:t>
      </w:r>
      <w:r>
        <w:rPr>
          <w:rFonts w:asciiTheme="minorHAnsi" w:hAnsiTheme="minorHAnsi"/>
          <w:szCs w:val="24"/>
          <w:lang w:val="en-GB" w:bidi="he-IL"/>
        </w:rPr>
        <w:t xml:space="preserve"> &amp; prop-tech</w:t>
      </w:r>
      <w:r>
        <w:rPr>
          <w:rFonts w:asciiTheme="minorHAnsi" w:hAnsiTheme="minorHAnsi"/>
          <w:szCs w:val="24"/>
          <w:lang w:val="en-GB" w:bidi="he-IL"/>
        </w:rPr>
        <w:tab/>
      </w:r>
      <w:r>
        <w:rPr>
          <w:rFonts w:asciiTheme="minorHAnsi" w:hAnsiTheme="minorHAnsi"/>
          <w:szCs w:val="24"/>
          <w:lang w:val="en-GB" w:bidi="he-IL"/>
        </w:rPr>
        <w:tab/>
      </w:r>
      <w:r>
        <w:rPr>
          <w:rFonts w:asciiTheme="minorHAnsi" w:hAnsiTheme="minorHAnsi"/>
          <w:szCs w:val="24"/>
          <w:lang w:val="en-GB" w:bidi="he-IL"/>
        </w:rPr>
        <w:tab/>
      </w:r>
      <w:r>
        <w:rPr>
          <w:rFonts w:asciiTheme="minorHAnsi" w:hAnsiTheme="minorHAnsi"/>
          <w:szCs w:val="24"/>
          <w:lang w:val="en-GB" w:bidi="he-IL"/>
        </w:rPr>
        <w:tab/>
      </w:r>
      <w:r>
        <w:rPr>
          <w:rFonts w:asciiTheme="minorHAnsi" w:hAnsiTheme="minorHAnsi"/>
          <w:szCs w:val="24"/>
          <w:lang w:val="en-GB" w:bidi="he-IL"/>
        </w:rPr>
        <w:tab/>
      </w:r>
      <w:r w:rsidR="005E2B1B" w:rsidRPr="00CB20FC">
        <w:rPr>
          <w:rFonts w:asciiTheme="minorHAnsi" w:hAnsiTheme="minorHAnsi"/>
          <w:sz w:val="22"/>
          <w:szCs w:val="22"/>
          <w:lang w:val="en-GB"/>
        </w:rPr>
        <w:t>(</w:t>
      </w:r>
      <w:r w:rsidR="008F34AC">
        <w:rPr>
          <w:rFonts w:asciiTheme="minorHAnsi" w:hAnsiTheme="minorHAnsi"/>
          <w:sz w:val="22"/>
          <w:szCs w:val="22"/>
          <w:lang w:val="en-GB"/>
        </w:rPr>
        <w:t>5</w:t>
      </w:r>
      <w:r w:rsidR="005E2B1B">
        <w:rPr>
          <w:rFonts w:asciiTheme="minorHAnsi" w:hAnsiTheme="minorHAnsi"/>
          <w:sz w:val="22"/>
          <w:szCs w:val="22"/>
          <w:lang w:val="en-GB"/>
        </w:rPr>
        <w:t>/</w:t>
      </w:r>
      <w:r w:rsidR="005E2B1B" w:rsidRPr="00CB20FC">
        <w:rPr>
          <w:rFonts w:asciiTheme="minorHAnsi" w:hAnsiTheme="minorHAnsi"/>
          <w:sz w:val="22"/>
          <w:szCs w:val="22"/>
          <w:lang w:val="en-GB"/>
        </w:rPr>
        <w:t>201</w:t>
      </w:r>
      <w:r w:rsidR="008F34AC">
        <w:rPr>
          <w:rFonts w:asciiTheme="minorHAnsi" w:hAnsiTheme="minorHAnsi"/>
          <w:sz w:val="22"/>
          <w:szCs w:val="22"/>
          <w:lang w:val="en-GB"/>
        </w:rPr>
        <w:t>8</w:t>
      </w:r>
      <w:r w:rsidR="005E2B1B" w:rsidRPr="00CB20FC">
        <w:rPr>
          <w:rFonts w:asciiTheme="minorHAnsi" w:hAnsiTheme="minorHAnsi"/>
          <w:sz w:val="22"/>
          <w:szCs w:val="22"/>
          <w:lang w:val="en-GB"/>
        </w:rPr>
        <w:t xml:space="preserve"> </w:t>
      </w:r>
      <w:r w:rsidR="005E2B1B">
        <w:rPr>
          <w:rFonts w:asciiTheme="minorHAnsi" w:hAnsiTheme="minorHAnsi"/>
          <w:sz w:val="22"/>
          <w:szCs w:val="22"/>
          <w:lang w:val="en-GB"/>
        </w:rPr>
        <w:t xml:space="preserve">– </w:t>
      </w:r>
      <w:r w:rsidR="008F34AC">
        <w:rPr>
          <w:rFonts w:asciiTheme="minorHAnsi" w:hAnsiTheme="minorHAnsi"/>
          <w:sz w:val="22"/>
          <w:szCs w:val="22"/>
          <w:lang w:val="en-GB"/>
        </w:rPr>
        <w:t>12</w:t>
      </w:r>
      <w:r w:rsidR="005E2B1B">
        <w:rPr>
          <w:rFonts w:asciiTheme="minorHAnsi" w:hAnsiTheme="minorHAnsi"/>
          <w:sz w:val="22"/>
          <w:szCs w:val="22"/>
          <w:lang w:val="en-GB"/>
        </w:rPr>
        <w:t>/201</w:t>
      </w:r>
      <w:r w:rsidR="008F34AC">
        <w:rPr>
          <w:rFonts w:asciiTheme="minorHAnsi" w:hAnsiTheme="minorHAnsi"/>
          <w:sz w:val="22"/>
          <w:szCs w:val="22"/>
          <w:lang w:val="en-GB"/>
        </w:rPr>
        <w:t>9</w:t>
      </w:r>
      <w:r w:rsidR="005E2B1B" w:rsidRPr="00CB20FC">
        <w:rPr>
          <w:rFonts w:asciiTheme="minorHAnsi" w:hAnsiTheme="minorHAnsi"/>
          <w:sz w:val="22"/>
          <w:szCs w:val="22"/>
          <w:lang w:val="en-GB"/>
        </w:rPr>
        <w:t>)</w:t>
      </w:r>
    </w:p>
    <w:p w14:paraId="77FE3BDF" w14:textId="69F17B94" w:rsidR="005E2B1B" w:rsidRPr="004D5B0B" w:rsidRDefault="00CE4E58" w:rsidP="005E2B1B">
      <w:pPr>
        <w:spacing w:before="120"/>
        <w:jc w:val="both"/>
        <w:rPr>
          <w:rFonts w:asciiTheme="minorHAnsi" w:hAnsiTheme="minorHAnsi"/>
          <w:b/>
          <w:color w:val="FF0000"/>
          <w:sz w:val="22"/>
          <w:szCs w:val="22"/>
          <w:lang w:val="en-GB"/>
        </w:rPr>
      </w:pPr>
      <w:r>
        <w:rPr>
          <w:rFonts w:asciiTheme="minorHAnsi" w:hAnsiTheme="minorHAnsi"/>
          <w:b/>
          <w:sz w:val="22"/>
          <w:szCs w:val="22"/>
          <w:lang w:val="en-GB"/>
        </w:rPr>
        <w:t>Co-</w:t>
      </w:r>
      <w:r w:rsidR="005E2B1B" w:rsidRPr="00820432">
        <w:rPr>
          <w:rFonts w:asciiTheme="minorHAnsi" w:hAnsiTheme="minorHAnsi"/>
          <w:b/>
          <w:sz w:val="22"/>
          <w:szCs w:val="22"/>
          <w:lang w:val="en-GB"/>
        </w:rPr>
        <w:t xml:space="preserve">Founder, </w:t>
      </w:r>
      <w:r w:rsidR="00DB5129">
        <w:rPr>
          <w:rFonts w:asciiTheme="minorHAnsi" w:hAnsiTheme="minorHAnsi"/>
          <w:b/>
          <w:sz w:val="22"/>
          <w:szCs w:val="22"/>
          <w:lang w:val="en-GB"/>
        </w:rPr>
        <w:t xml:space="preserve">CTO &amp; </w:t>
      </w:r>
      <w:r w:rsidR="005E2B1B" w:rsidRPr="00820432">
        <w:rPr>
          <w:rFonts w:asciiTheme="minorHAnsi" w:hAnsiTheme="minorHAnsi"/>
          <w:b/>
          <w:sz w:val="22"/>
          <w:szCs w:val="22"/>
          <w:lang w:val="en-GB"/>
        </w:rPr>
        <w:t>Architect</w:t>
      </w:r>
      <w:r w:rsidR="005E2B1B">
        <w:rPr>
          <w:rFonts w:asciiTheme="minorHAnsi" w:hAnsiTheme="minorHAnsi"/>
          <w:b/>
          <w:sz w:val="22"/>
          <w:szCs w:val="22"/>
          <w:lang w:val="en-GB"/>
        </w:rPr>
        <w:tab/>
      </w:r>
      <w:r w:rsidR="005E2B1B">
        <w:rPr>
          <w:rFonts w:asciiTheme="minorHAnsi" w:hAnsiTheme="minorHAnsi"/>
          <w:b/>
          <w:sz w:val="22"/>
          <w:szCs w:val="22"/>
          <w:lang w:val="en-GB"/>
        </w:rPr>
        <w:tab/>
      </w:r>
      <w:r w:rsidR="005E2B1B">
        <w:rPr>
          <w:rFonts w:asciiTheme="minorHAnsi" w:hAnsiTheme="minorHAnsi"/>
          <w:b/>
          <w:sz w:val="22"/>
          <w:szCs w:val="22"/>
          <w:lang w:val="en-GB"/>
        </w:rPr>
        <w:tab/>
      </w:r>
      <w:r w:rsidR="005E2B1B">
        <w:rPr>
          <w:rFonts w:asciiTheme="minorHAnsi" w:hAnsiTheme="minorHAnsi"/>
          <w:b/>
          <w:sz w:val="22"/>
          <w:szCs w:val="22"/>
          <w:lang w:val="en-GB"/>
        </w:rPr>
        <w:tab/>
      </w:r>
      <w:r w:rsidR="005E2B1B">
        <w:rPr>
          <w:rFonts w:asciiTheme="minorHAnsi" w:hAnsiTheme="minorHAnsi"/>
          <w:b/>
          <w:sz w:val="22"/>
          <w:szCs w:val="22"/>
          <w:lang w:val="en-GB"/>
        </w:rPr>
        <w:tab/>
      </w:r>
      <w:r w:rsidR="005E2B1B">
        <w:rPr>
          <w:rFonts w:asciiTheme="minorHAnsi" w:hAnsiTheme="minorHAnsi"/>
          <w:b/>
          <w:sz w:val="22"/>
          <w:szCs w:val="22"/>
          <w:lang w:val="en-GB"/>
        </w:rPr>
        <w:tab/>
      </w:r>
      <w:r w:rsidR="005E2B1B">
        <w:rPr>
          <w:rFonts w:asciiTheme="minorHAnsi" w:hAnsiTheme="minorHAnsi"/>
          <w:b/>
          <w:sz w:val="22"/>
          <w:szCs w:val="22"/>
          <w:lang w:val="en-GB"/>
        </w:rPr>
        <w:tab/>
        <w:t xml:space="preserve">           </w:t>
      </w:r>
    </w:p>
    <w:p w14:paraId="062D403D" w14:textId="77777777" w:rsidR="003D7CC7" w:rsidRPr="00AA065A" w:rsidRDefault="003D7CC7" w:rsidP="003D7CC7">
      <w:pPr>
        <w:tabs>
          <w:tab w:val="right" w:pos="10170"/>
        </w:tabs>
        <w:spacing w:before="240"/>
        <w:rPr>
          <w:rFonts w:asciiTheme="minorHAnsi" w:hAnsiTheme="minorHAnsi"/>
          <w:sz w:val="22"/>
          <w:szCs w:val="22"/>
        </w:rPr>
      </w:pPr>
      <w:r w:rsidRPr="00AA065A">
        <w:rPr>
          <w:rFonts w:asciiTheme="minorHAnsi" w:hAnsiTheme="minorHAnsi"/>
          <w:sz w:val="22"/>
          <w:szCs w:val="22"/>
        </w:rPr>
        <w:t>Established blockchain application as cross border Real-estate trading platform.</w:t>
      </w:r>
      <w:r w:rsidRPr="00AA065A">
        <w:rPr>
          <w:rFonts w:asciiTheme="minorHAnsi" w:hAnsiTheme="minorHAnsi"/>
          <w:sz w:val="22"/>
          <w:szCs w:val="22"/>
        </w:rPr>
        <w:br/>
        <w:t>Managing the establishment and the development of the initiative from the idea to running stage, the company has been accepted to EY’s blockchain startup’s program as well as GKH startup program.</w:t>
      </w:r>
      <w:r w:rsidRPr="00AA065A">
        <w:rPr>
          <w:rFonts w:asciiTheme="minorHAnsi" w:hAnsiTheme="minorHAnsi"/>
          <w:sz w:val="22"/>
          <w:szCs w:val="22"/>
        </w:rPr>
        <w:br/>
        <w:t>BriKoin’s product covers trading, legal, security, funds management including p2p mortgages. Designed to keeping the system flexible to regulatory and trading methods.</w:t>
      </w:r>
      <w:r w:rsidRPr="00AA065A">
        <w:rPr>
          <w:rFonts w:asciiTheme="minorHAnsi" w:hAnsiTheme="minorHAnsi"/>
          <w:sz w:val="22"/>
          <w:szCs w:val="22"/>
        </w:rPr>
        <w:br/>
        <w:t>I designed and implemented vas parts of the product including Ethereum’s solidity contracts with full unit test coverage.</w:t>
      </w:r>
      <w:r w:rsidRPr="00AA065A">
        <w:rPr>
          <w:rFonts w:asciiTheme="minorHAnsi" w:hAnsiTheme="minorHAnsi"/>
          <w:sz w:val="22"/>
          <w:szCs w:val="22"/>
        </w:rPr>
        <w:br/>
        <w:t>Utilizing firebase serverless technologies with react-redux hooks stack.</w:t>
      </w:r>
      <w:r w:rsidRPr="00AA065A">
        <w:rPr>
          <w:rFonts w:asciiTheme="minorHAnsi" w:hAnsiTheme="minorHAnsi"/>
          <w:sz w:val="22"/>
          <w:szCs w:val="22"/>
        </w:rPr>
        <w:br/>
        <w:t>The company is still under business development lead by shareholder.</w:t>
      </w:r>
    </w:p>
    <w:p w14:paraId="73A9CEBB" w14:textId="7CFCB80A" w:rsidR="00AB5D2D" w:rsidRPr="00AB5D2D" w:rsidRDefault="00AB5D2D" w:rsidP="00AB5D2D">
      <w:pPr>
        <w:spacing w:before="40"/>
        <w:jc w:val="both"/>
        <w:rPr>
          <w:rFonts w:asciiTheme="minorHAnsi" w:hAnsiTheme="minorHAnsi"/>
          <w:szCs w:val="24"/>
        </w:rPr>
      </w:pPr>
    </w:p>
    <w:p w14:paraId="3C6DB00B" w14:textId="4A785DC0" w:rsidR="00AB5D2D" w:rsidRPr="00695DAE" w:rsidRDefault="00AB5D2D" w:rsidP="00AB5D2D">
      <w:pPr>
        <w:tabs>
          <w:tab w:val="right" w:pos="10170"/>
        </w:tabs>
        <w:spacing w:before="240"/>
        <w:jc w:val="both"/>
        <w:rPr>
          <w:rFonts w:asciiTheme="minorHAnsi" w:hAnsiTheme="minorHAnsi"/>
          <w:sz w:val="22"/>
          <w:szCs w:val="22"/>
          <w:lang w:val="en-GB"/>
        </w:rPr>
      </w:pPr>
      <w:r w:rsidRPr="00695DAE">
        <w:rPr>
          <w:rFonts w:asciiTheme="minorHAnsi" w:hAnsiTheme="minorHAnsi"/>
          <w:szCs w:val="24"/>
          <w:lang w:val="en-GB"/>
        </w:rPr>
        <w:t xml:space="preserve">Bank Leumi </w:t>
      </w:r>
      <w:r w:rsidR="00C91760">
        <w:rPr>
          <w:rFonts w:asciiTheme="minorHAnsi" w:hAnsiTheme="minorHAnsi"/>
          <w:sz w:val="22"/>
          <w:szCs w:val="22"/>
          <w:lang w:val="en-GB"/>
        </w:rPr>
        <w:tab/>
      </w:r>
      <w:r w:rsidRPr="00695DAE">
        <w:rPr>
          <w:rFonts w:asciiTheme="minorHAnsi" w:hAnsiTheme="minorHAnsi"/>
          <w:sz w:val="22"/>
          <w:szCs w:val="22"/>
          <w:lang w:val="en-GB"/>
        </w:rPr>
        <w:t>(5/2016 to 11/2019)</w:t>
      </w:r>
    </w:p>
    <w:p w14:paraId="57076AE4" w14:textId="77777777" w:rsidR="00AB5D2D" w:rsidRPr="00695DAE" w:rsidRDefault="00AB5D2D" w:rsidP="00AB5D2D">
      <w:pPr>
        <w:spacing w:before="40"/>
        <w:jc w:val="both"/>
        <w:rPr>
          <w:rFonts w:asciiTheme="minorHAnsi" w:hAnsiTheme="minorHAnsi"/>
          <w:b/>
          <w:sz w:val="22"/>
          <w:szCs w:val="22"/>
          <w:rtl/>
          <w:lang w:bidi="he-IL"/>
        </w:rPr>
      </w:pPr>
      <w:r w:rsidRPr="00695DAE">
        <w:rPr>
          <w:rFonts w:asciiTheme="minorHAnsi" w:hAnsiTheme="minorHAnsi"/>
          <w:b/>
          <w:sz w:val="22"/>
          <w:szCs w:val="22"/>
          <w:lang w:val="en-GB"/>
        </w:rPr>
        <w:t>CTO Division – Technical Leader, Innovation &amp; Strategy consultant</w:t>
      </w:r>
    </w:p>
    <w:p w14:paraId="529C7EF3" w14:textId="77777777" w:rsidR="00AB5D2D" w:rsidRDefault="00AB5D2D" w:rsidP="00AB5D2D">
      <w:pPr>
        <w:spacing w:before="40"/>
        <w:rPr>
          <w:rFonts w:asciiTheme="minorHAnsi" w:hAnsiTheme="minorHAnsi"/>
          <w:bCs/>
          <w:sz w:val="22"/>
          <w:szCs w:val="22"/>
          <w:lang w:val="en-GB"/>
        </w:rPr>
      </w:pPr>
      <w:r w:rsidRPr="002D38DD">
        <w:rPr>
          <w:rFonts w:asciiTheme="minorHAnsi" w:hAnsiTheme="minorHAnsi"/>
          <w:bCs/>
          <w:sz w:val="22"/>
          <w:szCs w:val="22"/>
          <w:lang w:val="en-GB"/>
        </w:rPr>
        <w:t>Covering the following areas at the CTO division</w:t>
      </w:r>
      <w:r>
        <w:rPr>
          <w:rFonts w:asciiTheme="minorHAnsi" w:hAnsiTheme="minorHAnsi"/>
          <w:bCs/>
          <w:sz w:val="22"/>
          <w:szCs w:val="22"/>
          <w:lang w:val="en-GB"/>
        </w:rPr>
        <w:t xml:space="preserve"> -</w:t>
      </w:r>
      <w:r w:rsidRPr="002D38DD">
        <w:rPr>
          <w:rFonts w:asciiTheme="minorHAnsi" w:hAnsiTheme="minorHAnsi"/>
          <w:bCs/>
          <w:sz w:val="22"/>
          <w:szCs w:val="22"/>
          <w:lang w:val="en-GB"/>
        </w:rPr>
        <w:t xml:space="preserve"> Big Data, Machine Learning, Blockchain, Risk, Payments</w:t>
      </w:r>
      <w:r>
        <w:rPr>
          <w:rFonts w:asciiTheme="minorHAnsi" w:hAnsiTheme="minorHAnsi"/>
          <w:bCs/>
          <w:sz w:val="22"/>
          <w:szCs w:val="22"/>
          <w:lang w:val="en-GB"/>
        </w:rPr>
        <w:t xml:space="preserve">, </w:t>
      </w:r>
      <w:r w:rsidRPr="002D38DD">
        <w:rPr>
          <w:rFonts w:asciiTheme="minorHAnsi" w:hAnsiTheme="minorHAnsi"/>
          <w:bCs/>
          <w:sz w:val="22"/>
          <w:szCs w:val="22"/>
          <w:lang w:val="en-GB"/>
        </w:rPr>
        <w:t>Enterprise architecture</w:t>
      </w:r>
      <w:r>
        <w:rPr>
          <w:rFonts w:asciiTheme="minorHAnsi" w:hAnsiTheme="minorHAnsi"/>
          <w:bCs/>
          <w:sz w:val="22"/>
          <w:szCs w:val="22"/>
          <w:lang w:val="en-GB"/>
        </w:rPr>
        <w:t>.</w:t>
      </w:r>
    </w:p>
    <w:p w14:paraId="12575BE9" w14:textId="3466ED66" w:rsidR="00AB5D2D" w:rsidRPr="00AB5D2D" w:rsidRDefault="00AB5D2D" w:rsidP="00AB5D2D">
      <w:pPr>
        <w:spacing w:before="40"/>
        <w:rPr>
          <w:rFonts w:asciiTheme="minorHAnsi" w:hAnsiTheme="minorHAnsi"/>
          <w:sz w:val="22"/>
          <w:szCs w:val="22"/>
          <w:lang w:val="en-GB"/>
        </w:rPr>
      </w:pPr>
      <w:r w:rsidRPr="00ED25E1">
        <w:rPr>
          <w:rFonts w:asciiTheme="minorHAnsi" w:hAnsiTheme="minorHAnsi"/>
          <w:sz w:val="22"/>
          <w:szCs w:val="22"/>
          <w:lang w:val="en-GB"/>
        </w:rPr>
        <w:t>Technically leading new innovations and strategic planning, In the fields of Big Data, Machine Learning, Block Chain technologies, Risk related technologies, Cloud computing, and full-stack engineering</w:t>
      </w:r>
      <w:r>
        <w:rPr>
          <w:rFonts w:asciiTheme="minorHAnsi" w:hAnsiTheme="minorHAnsi"/>
          <w:sz w:val="22"/>
          <w:szCs w:val="22"/>
          <w:lang w:val="en-GB"/>
        </w:rPr>
        <w:t>, Led the establishment of Big-Data and Machine learning frameworks at Bank-Leumi.</w:t>
      </w:r>
      <w:r w:rsidRPr="00ED25E1">
        <w:rPr>
          <w:rFonts w:asciiTheme="minorHAnsi" w:hAnsiTheme="minorHAnsi"/>
          <w:sz w:val="22"/>
          <w:szCs w:val="22"/>
          <w:lang w:val="en-GB"/>
        </w:rPr>
        <w:br/>
        <w:t>Lead teams and managers to reach technical and regulatory standards.</w:t>
      </w:r>
      <w:r w:rsidRPr="00ED25E1">
        <w:rPr>
          <w:rFonts w:asciiTheme="minorHAnsi" w:hAnsiTheme="minorHAnsi"/>
          <w:sz w:val="22"/>
          <w:szCs w:val="22"/>
          <w:lang w:val="en-GB"/>
        </w:rPr>
        <w:br/>
        <w:t>Lead the development of the innovation lab under the CTO office.</w:t>
      </w:r>
      <w:r w:rsidRPr="00ED25E1">
        <w:rPr>
          <w:rFonts w:asciiTheme="minorHAnsi" w:hAnsiTheme="minorHAnsi"/>
          <w:sz w:val="22"/>
          <w:szCs w:val="22"/>
          <w:lang w:val="en-GB"/>
        </w:rPr>
        <w:br/>
        <w:t>Actively participated in planning defining and implementation of new product and processes.</w:t>
      </w:r>
    </w:p>
    <w:p w14:paraId="6AF06E61" w14:textId="77777777" w:rsidR="00AB5D2D" w:rsidRDefault="00AB5D2D" w:rsidP="005E2B1B">
      <w:pPr>
        <w:spacing w:before="120"/>
        <w:jc w:val="both"/>
        <w:rPr>
          <w:rFonts w:asciiTheme="minorHAnsi" w:hAnsiTheme="minorHAnsi"/>
          <w:szCs w:val="24"/>
          <w:lang w:val="en-GB"/>
        </w:rPr>
      </w:pPr>
    </w:p>
    <w:p w14:paraId="16BB94E1" w14:textId="546CBF36" w:rsidR="005E2B1B" w:rsidRPr="00E12077" w:rsidRDefault="005E2B1B" w:rsidP="005E2B1B">
      <w:pPr>
        <w:spacing w:before="120"/>
        <w:jc w:val="both"/>
        <w:rPr>
          <w:rFonts w:asciiTheme="minorHAnsi" w:hAnsiTheme="minorHAnsi"/>
          <w:szCs w:val="24"/>
          <w:rtl/>
          <w:lang w:val="en-GB" w:bidi="he-IL"/>
        </w:rPr>
      </w:pPr>
      <w:r>
        <w:rPr>
          <w:rFonts w:asciiTheme="minorHAnsi" w:hAnsiTheme="minorHAnsi"/>
          <w:szCs w:val="24"/>
          <w:lang w:val="en-GB"/>
        </w:rPr>
        <w:t>THIS DEALS</w:t>
      </w:r>
      <w:r w:rsidRPr="00E12077">
        <w:rPr>
          <w:rFonts w:asciiTheme="minorHAnsi" w:hAnsiTheme="minorHAnsi"/>
          <w:szCs w:val="24"/>
          <w:lang w:val="en-GB"/>
        </w:rPr>
        <w:t xml:space="preserve"> </w:t>
      </w:r>
      <w:r>
        <w:rPr>
          <w:rFonts w:asciiTheme="minorHAnsi" w:hAnsiTheme="minorHAnsi"/>
          <w:szCs w:val="24"/>
          <w:rtl/>
          <w:lang w:val="en-GB" w:bidi="he-IL"/>
        </w:rPr>
        <w:t>–</w:t>
      </w:r>
      <w:r>
        <w:rPr>
          <w:rFonts w:asciiTheme="minorHAnsi" w:hAnsiTheme="minorHAnsi"/>
          <w:szCs w:val="24"/>
          <w:lang w:val="en-GB" w:bidi="he-IL"/>
        </w:rPr>
        <w:t xml:space="preserve"> Social Network &amp; Loyalty Application for consumers (Start-up)</w:t>
      </w:r>
      <w:r>
        <w:rPr>
          <w:rFonts w:asciiTheme="minorHAnsi" w:hAnsiTheme="minorHAnsi"/>
          <w:szCs w:val="24"/>
          <w:lang w:val="en-GB" w:bidi="he-IL"/>
        </w:rPr>
        <w:tab/>
      </w:r>
      <w:r>
        <w:rPr>
          <w:rFonts w:asciiTheme="minorHAnsi" w:hAnsiTheme="minorHAnsi"/>
          <w:szCs w:val="24"/>
          <w:lang w:val="en-GB" w:bidi="he-IL"/>
        </w:rPr>
        <w:tab/>
      </w:r>
      <w:r>
        <w:rPr>
          <w:rFonts w:asciiTheme="minorHAnsi" w:hAnsiTheme="minorHAnsi"/>
          <w:szCs w:val="24"/>
          <w:lang w:val="en-GB" w:bidi="he-IL"/>
        </w:rPr>
        <w:tab/>
      </w:r>
      <w:r>
        <w:rPr>
          <w:rFonts w:asciiTheme="minorHAnsi" w:hAnsiTheme="minorHAnsi"/>
          <w:szCs w:val="24"/>
          <w:lang w:val="en-GB" w:bidi="he-IL"/>
        </w:rPr>
        <w:tab/>
      </w:r>
      <w:r>
        <w:rPr>
          <w:rFonts w:asciiTheme="minorHAnsi" w:hAnsiTheme="minorHAnsi"/>
          <w:szCs w:val="24"/>
          <w:lang w:val="en-GB" w:bidi="he-IL"/>
        </w:rPr>
        <w:tab/>
      </w:r>
      <w:r>
        <w:rPr>
          <w:rFonts w:asciiTheme="minorHAnsi" w:hAnsiTheme="minorHAnsi"/>
          <w:szCs w:val="24"/>
          <w:lang w:val="en-GB" w:bidi="he-IL"/>
        </w:rPr>
        <w:tab/>
      </w:r>
      <w:r>
        <w:rPr>
          <w:rFonts w:asciiTheme="minorHAnsi" w:hAnsiTheme="minorHAnsi"/>
          <w:szCs w:val="24"/>
          <w:lang w:val="en-GB" w:bidi="he-IL"/>
        </w:rPr>
        <w:tab/>
      </w:r>
      <w:r>
        <w:rPr>
          <w:rFonts w:asciiTheme="minorHAnsi" w:hAnsiTheme="minorHAnsi"/>
          <w:szCs w:val="24"/>
          <w:lang w:val="en-GB" w:bidi="he-IL"/>
        </w:rPr>
        <w:tab/>
        <w:t xml:space="preserve"> </w:t>
      </w:r>
      <w:r w:rsidRPr="00CB20FC">
        <w:rPr>
          <w:rFonts w:asciiTheme="minorHAnsi" w:hAnsiTheme="minorHAnsi"/>
          <w:sz w:val="22"/>
          <w:szCs w:val="22"/>
          <w:lang w:val="en-GB"/>
        </w:rPr>
        <w:t>(</w:t>
      </w:r>
      <w:r>
        <w:rPr>
          <w:rFonts w:asciiTheme="minorHAnsi" w:hAnsiTheme="minorHAnsi"/>
          <w:sz w:val="22"/>
          <w:szCs w:val="22"/>
          <w:lang w:val="en-GB"/>
        </w:rPr>
        <w:t>8/</w:t>
      </w:r>
      <w:r w:rsidRPr="00CB20FC">
        <w:rPr>
          <w:rFonts w:asciiTheme="minorHAnsi" w:hAnsiTheme="minorHAnsi"/>
          <w:sz w:val="22"/>
          <w:szCs w:val="22"/>
          <w:lang w:val="en-GB"/>
        </w:rPr>
        <w:t>201</w:t>
      </w:r>
      <w:r>
        <w:rPr>
          <w:rFonts w:asciiTheme="minorHAnsi" w:hAnsiTheme="minorHAnsi"/>
          <w:sz w:val="22"/>
          <w:szCs w:val="22"/>
          <w:lang w:val="en-GB"/>
        </w:rPr>
        <w:t>5</w:t>
      </w:r>
      <w:r w:rsidRPr="00CB20FC">
        <w:rPr>
          <w:rFonts w:asciiTheme="minorHAnsi" w:hAnsiTheme="minorHAnsi"/>
          <w:sz w:val="22"/>
          <w:szCs w:val="22"/>
          <w:lang w:val="en-GB"/>
        </w:rPr>
        <w:t xml:space="preserve"> </w:t>
      </w:r>
      <w:r>
        <w:rPr>
          <w:rFonts w:asciiTheme="minorHAnsi" w:hAnsiTheme="minorHAnsi"/>
          <w:sz w:val="22"/>
          <w:szCs w:val="22"/>
          <w:lang w:val="en-GB"/>
        </w:rPr>
        <w:t>– 5/2018</w:t>
      </w:r>
      <w:r w:rsidRPr="00CB20FC">
        <w:rPr>
          <w:rFonts w:asciiTheme="minorHAnsi" w:hAnsiTheme="minorHAnsi"/>
          <w:sz w:val="22"/>
          <w:szCs w:val="22"/>
          <w:lang w:val="en-GB"/>
        </w:rPr>
        <w:t>)</w:t>
      </w:r>
    </w:p>
    <w:p w14:paraId="354B31D6" w14:textId="4ABDA0F8" w:rsidR="005E2B1B" w:rsidRPr="004D5B0B" w:rsidRDefault="005E2B1B" w:rsidP="005E2B1B">
      <w:pPr>
        <w:spacing w:before="120"/>
        <w:jc w:val="both"/>
        <w:rPr>
          <w:rFonts w:asciiTheme="minorHAnsi" w:hAnsiTheme="minorHAnsi"/>
          <w:b/>
          <w:color w:val="FF0000"/>
          <w:sz w:val="22"/>
          <w:szCs w:val="22"/>
          <w:lang w:val="en-GB"/>
        </w:rPr>
      </w:pPr>
      <w:r w:rsidRPr="00820432">
        <w:rPr>
          <w:rFonts w:asciiTheme="minorHAnsi" w:hAnsiTheme="minorHAnsi"/>
          <w:b/>
          <w:sz w:val="22"/>
          <w:szCs w:val="22"/>
          <w:lang w:val="en-GB"/>
        </w:rPr>
        <w:t xml:space="preserve">Founder, </w:t>
      </w:r>
      <w:r w:rsidR="000502C2">
        <w:rPr>
          <w:rFonts w:asciiTheme="minorHAnsi" w:hAnsiTheme="minorHAnsi"/>
          <w:b/>
          <w:sz w:val="22"/>
          <w:szCs w:val="22"/>
          <w:lang w:val="en-GB"/>
        </w:rPr>
        <w:t xml:space="preserve">CTO &amp; </w:t>
      </w:r>
      <w:r w:rsidRPr="00820432">
        <w:rPr>
          <w:rFonts w:asciiTheme="minorHAnsi" w:hAnsiTheme="minorHAnsi"/>
          <w:b/>
          <w:sz w:val="22"/>
          <w:szCs w:val="22"/>
          <w:lang w:val="en-GB"/>
        </w:rPr>
        <w:t xml:space="preserve">Big Data </w:t>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r>
      <w:r>
        <w:rPr>
          <w:rFonts w:asciiTheme="minorHAnsi" w:hAnsiTheme="minorHAnsi"/>
          <w:b/>
          <w:sz w:val="22"/>
          <w:szCs w:val="22"/>
          <w:lang w:val="en-GB"/>
        </w:rPr>
        <w:tab/>
        <w:t xml:space="preserve">           </w:t>
      </w:r>
    </w:p>
    <w:p w14:paraId="20C3BE21" w14:textId="77777777" w:rsidR="005E2B1B" w:rsidRPr="004B24EB" w:rsidRDefault="005E2B1B" w:rsidP="005E2B1B">
      <w:pPr>
        <w:spacing w:before="40"/>
        <w:rPr>
          <w:rFonts w:asciiTheme="minorHAnsi" w:hAnsiTheme="minorHAnsi"/>
          <w:sz w:val="22"/>
          <w:szCs w:val="22"/>
        </w:rPr>
      </w:pPr>
      <w:r w:rsidRPr="00C10815">
        <w:rPr>
          <w:rFonts w:asciiTheme="minorHAnsi" w:hAnsiTheme="minorHAnsi"/>
          <w:sz w:val="22"/>
          <w:szCs w:val="22"/>
        </w:rPr>
        <w:t>Designed architecture and implemented a full scale social network for promotions and discounts distribution.</w:t>
      </w:r>
      <w:r w:rsidRPr="00C10815">
        <w:rPr>
          <w:rFonts w:asciiTheme="minorHAnsi" w:hAnsiTheme="minorHAnsi"/>
          <w:sz w:val="22"/>
          <w:szCs w:val="22"/>
        </w:rPr>
        <w:br/>
        <w:t>The product enables multiple merchants and customers to collaborate.</w:t>
      </w:r>
      <w:r w:rsidRPr="00C10815">
        <w:rPr>
          <w:rFonts w:asciiTheme="minorHAnsi" w:hAnsiTheme="minorHAnsi"/>
          <w:sz w:val="22"/>
          <w:szCs w:val="22"/>
        </w:rPr>
        <w:br/>
        <w:t xml:space="preserve">Implementing and designing distributed solution using AWS services, Neo4j graph database, </w:t>
      </w:r>
      <w:proofErr w:type="spellStart"/>
      <w:r w:rsidRPr="00C10815">
        <w:rPr>
          <w:rFonts w:asciiTheme="minorHAnsi" w:hAnsiTheme="minorHAnsi"/>
          <w:sz w:val="22"/>
          <w:szCs w:val="22"/>
        </w:rPr>
        <w:t>mongodb</w:t>
      </w:r>
      <w:proofErr w:type="spellEnd"/>
      <w:r w:rsidRPr="00C10815">
        <w:rPr>
          <w:rFonts w:asciiTheme="minorHAnsi" w:hAnsiTheme="minorHAnsi"/>
          <w:sz w:val="22"/>
          <w:szCs w:val="22"/>
        </w:rPr>
        <w:t xml:space="preserve"> and elastic-search, in order to perform on all applicable levels.</w:t>
      </w:r>
      <w:r w:rsidRPr="00C10815">
        <w:rPr>
          <w:rFonts w:asciiTheme="minorHAnsi" w:hAnsiTheme="minorHAnsi"/>
          <w:sz w:val="22"/>
          <w:szCs w:val="22"/>
        </w:rPr>
        <w:br/>
        <w:t>The architecture was developed using Node.js, docker, Jenkins, continuous integration.</w:t>
      </w:r>
      <w:r w:rsidRPr="00C10815">
        <w:rPr>
          <w:rFonts w:asciiTheme="minorHAnsi" w:hAnsiTheme="minorHAnsi"/>
          <w:sz w:val="22"/>
          <w:szCs w:val="22"/>
        </w:rPr>
        <w:br/>
        <w:t>Recommendation Engine implemented using graph database, and combined geo location, social information and purchase history, to provide in feed recommendations.</w:t>
      </w:r>
      <w:r w:rsidRPr="00C10815">
        <w:rPr>
          <w:rFonts w:asciiTheme="minorHAnsi" w:hAnsiTheme="minorHAnsi"/>
          <w:sz w:val="22"/>
          <w:szCs w:val="22"/>
        </w:rPr>
        <w:br/>
        <w:t>Full product design, server side and mobile application, leading research in the fields of game theory, mechanism design, and economical aspects of promotions.</w:t>
      </w:r>
    </w:p>
    <w:p w14:paraId="1061B43C" w14:textId="77777777" w:rsidR="005E2B1B" w:rsidRDefault="005E2B1B" w:rsidP="005E2B1B">
      <w:pPr>
        <w:spacing w:before="40"/>
        <w:jc w:val="both"/>
        <w:rPr>
          <w:rFonts w:asciiTheme="minorHAnsi" w:hAnsiTheme="minorHAnsi"/>
          <w:szCs w:val="24"/>
          <w:lang w:val="en-GB"/>
        </w:rPr>
      </w:pPr>
    </w:p>
    <w:p w14:paraId="5F4089AF" w14:textId="65FE24B5" w:rsidR="00720AC1" w:rsidRDefault="00F56237" w:rsidP="00720AC1">
      <w:pPr>
        <w:spacing w:before="40"/>
        <w:jc w:val="both"/>
        <w:rPr>
          <w:rFonts w:asciiTheme="minorHAnsi" w:hAnsiTheme="minorHAnsi"/>
          <w:sz w:val="22"/>
          <w:szCs w:val="22"/>
          <w:lang w:val="en-GB"/>
        </w:rPr>
      </w:pPr>
      <w:r>
        <w:rPr>
          <w:rFonts w:asciiTheme="minorHAnsi" w:hAnsiTheme="minorHAnsi"/>
          <w:szCs w:val="24"/>
          <w:lang w:val="en-GB"/>
        </w:rPr>
        <w:t xml:space="preserve">BEHALF </w:t>
      </w:r>
      <w:r w:rsidR="007919D6">
        <w:rPr>
          <w:rFonts w:asciiTheme="minorHAnsi" w:hAnsiTheme="minorHAnsi"/>
          <w:szCs w:val="24"/>
          <w:lang w:val="en-GB"/>
        </w:rPr>
        <w:t xml:space="preserve">- </w:t>
      </w:r>
      <w:r w:rsidR="00443F27">
        <w:rPr>
          <w:rFonts w:asciiTheme="minorHAnsi" w:hAnsiTheme="minorHAnsi"/>
          <w:szCs w:val="24"/>
          <w:lang w:val="en-GB"/>
        </w:rPr>
        <w:t>Short term financing</w:t>
      </w:r>
      <w:r w:rsidR="007919D6">
        <w:rPr>
          <w:rFonts w:asciiTheme="minorHAnsi" w:hAnsiTheme="minorHAnsi"/>
          <w:szCs w:val="24"/>
          <w:lang w:val="en-GB"/>
        </w:rPr>
        <w:t xml:space="preserve"> </w:t>
      </w:r>
      <w:r w:rsidR="00443F27">
        <w:rPr>
          <w:rFonts w:asciiTheme="minorHAnsi" w:hAnsiTheme="minorHAnsi"/>
          <w:szCs w:val="24"/>
          <w:lang w:val="en-GB"/>
        </w:rPr>
        <w:t>(Start-up)</w:t>
      </w:r>
      <w:r w:rsidR="00720AC1">
        <w:rPr>
          <w:rFonts w:asciiTheme="minorHAnsi" w:hAnsiTheme="minorHAnsi"/>
          <w:szCs w:val="24"/>
          <w:lang w:val="en-GB"/>
        </w:rPr>
        <w:tab/>
      </w:r>
      <w:r w:rsidR="00720AC1" w:rsidRPr="00224F1F">
        <w:rPr>
          <w:rFonts w:asciiTheme="minorHAnsi" w:hAnsiTheme="minorHAnsi"/>
          <w:sz w:val="22"/>
          <w:szCs w:val="22"/>
          <w:lang w:val="en-GB"/>
        </w:rPr>
        <w:tab/>
      </w:r>
      <w:r w:rsidR="00720AC1">
        <w:rPr>
          <w:rFonts w:asciiTheme="minorHAnsi" w:hAnsiTheme="minorHAnsi"/>
          <w:sz w:val="22"/>
          <w:szCs w:val="22"/>
          <w:lang w:val="en-GB"/>
        </w:rPr>
        <w:tab/>
      </w:r>
      <w:r w:rsidR="00720AC1">
        <w:rPr>
          <w:rFonts w:asciiTheme="minorHAnsi" w:hAnsiTheme="minorHAnsi"/>
          <w:sz w:val="22"/>
          <w:szCs w:val="22"/>
          <w:lang w:val="en-GB"/>
        </w:rPr>
        <w:tab/>
      </w:r>
      <w:r w:rsidR="00720AC1">
        <w:rPr>
          <w:rFonts w:asciiTheme="minorHAnsi" w:hAnsiTheme="minorHAnsi"/>
          <w:sz w:val="22"/>
          <w:szCs w:val="22"/>
          <w:lang w:val="en-GB"/>
        </w:rPr>
        <w:tab/>
      </w:r>
      <w:r w:rsidR="00FF3650">
        <w:rPr>
          <w:rFonts w:asciiTheme="minorHAnsi" w:hAnsiTheme="minorHAnsi"/>
          <w:sz w:val="22"/>
          <w:szCs w:val="22"/>
          <w:lang w:val="en-GB"/>
        </w:rPr>
        <w:tab/>
      </w:r>
      <w:r w:rsidR="00FF3650">
        <w:rPr>
          <w:rFonts w:asciiTheme="minorHAnsi" w:hAnsiTheme="minorHAnsi"/>
          <w:sz w:val="22"/>
          <w:szCs w:val="22"/>
          <w:lang w:val="en-GB"/>
        </w:rPr>
        <w:tab/>
      </w:r>
      <w:r w:rsidR="00720AC1" w:rsidRPr="00224F1F">
        <w:rPr>
          <w:rFonts w:asciiTheme="minorHAnsi" w:hAnsiTheme="minorHAnsi"/>
          <w:sz w:val="22"/>
          <w:szCs w:val="22"/>
          <w:lang w:val="en-GB"/>
        </w:rPr>
        <w:t>(</w:t>
      </w:r>
      <w:r w:rsidR="00DB1BD0">
        <w:rPr>
          <w:rFonts w:asciiTheme="minorHAnsi" w:hAnsiTheme="minorHAnsi"/>
          <w:sz w:val="22"/>
          <w:szCs w:val="22"/>
          <w:lang w:val="en-GB"/>
        </w:rPr>
        <w:t>2016</w:t>
      </w:r>
      <w:r w:rsidR="00720AC1" w:rsidRPr="00224F1F">
        <w:rPr>
          <w:rFonts w:asciiTheme="minorHAnsi" w:hAnsiTheme="minorHAnsi"/>
          <w:sz w:val="22"/>
          <w:szCs w:val="22"/>
          <w:lang w:val="en-GB"/>
        </w:rPr>
        <w:t>)</w:t>
      </w:r>
    </w:p>
    <w:p w14:paraId="7873A151" w14:textId="77777777" w:rsidR="00021459" w:rsidRDefault="00021459" w:rsidP="00021459">
      <w:pPr>
        <w:spacing w:before="40"/>
        <w:jc w:val="both"/>
        <w:rPr>
          <w:rFonts w:asciiTheme="minorHAnsi" w:hAnsiTheme="minorHAnsi"/>
          <w:b/>
          <w:sz w:val="22"/>
          <w:szCs w:val="22"/>
          <w:lang w:val="en-GB"/>
        </w:rPr>
      </w:pPr>
      <w:r>
        <w:rPr>
          <w:rFonts w:asciiTheme="minorHAnsi" w:hAnsiTheme="minorHAnsi"/>
          <w:b/>
          <w:sz w:val="22"/>
          <w:szCs w:val="22"/>
          <w:lang w:val="en-GB"/>
        </w:rPr>
        <w:t xml:space="preserve">Freelance </w:t>
      </w:r>
      <w:r>
        <w:rPr>
          <w:rFonts w:asciiTheme="minorHAnsi" w:hAnsiTheme="minorHAnsi"/>
          <w:b/>
          <w:sz w:val="22"/>
          <w:szCs w:val="22"/>
          <w:lang w:bidi="he-IL"/>
        </w:rPr>
        <w:t xml:space="preserve">Java </w:t>
      </w:r>
      <w:r>
        <w:rPr>
          <w:rFonts w:asciiTheme="minorHAnsi" w:hAnsiTheme="minorHAnsi"/>
          <w:b/>
          <w:sz w:val="22"/>
          <w:szCs w:val="22"/>
          <w:lang w:val="en-GB"/>
        </w:rPr>
        <w:t>Developer</w:t>
      </w:r>
    </w:p>
    <w:p w14:paraId="6AB7AEC4" w14:textId="407A62C0" w:rsidR="00720AC1" w:rsidRPr="005A4B1B" w:rsidRDefault="00284750" w:rsidP="005A4B1B">
      <w:pPr>
        <w:spacing w:before="40"/>
        <w:jc w:val="both"/>
        <w:rPr>
          <w:rFonts w:asciiTheme="minorHAnsi" w:hAnsiTheme="minorHAnsi"/>
          <w:bCs/>
          <w:sz w:val="22"/>
          <w:szCs w:val="22"/>
          <w:lang w:val="en-GB"/>
        </w:rPr>
      </w:pPr>
      <w:r w:rsidRPr="005A4B1B">
        <w:rPr>
          <w:rFonts w:asciiTheme="minorHAnsi" w:hAnsiTheme="minorHAnsi"/>
          <w:bCs/>
          <w:sz w:val="22"/>
          <w:szCs w:val="22"/>
          <w:lang w:val="en-GB"/>
        </w:rPr>
        <w:t>Maintained and developed</w:t>
      </w:r>
      <w:r w:rsidR="00002F26" w:rsidRPr="005A4B1B">
        <w:rPr>
          <w:rFonts w:asciiTheme="minorHAnsi" w:hAnsiTheme="minorHAnsi"/>
          <w:bCs/>
          <w:sz w:val="22"/>
          <w:szCs w:val="22"/>
          <w:lang w:val="en-GB"/>
        </w:rPr>
        <w:t>,</w:t>
      </w:r>
      <w:r w:rsidRPr="005A4B1B">
        <w:rPr>
          <w:rFonts w:asciiTheme="minorHAnsi" w:hAnsiTheme="minorHAnsi"/>
          <w:bCs/>
          <w:sz w:val="22"/>
          <w:szCs w:val="22"/>
          <w:lang w:val="en-GB"/>
        </w:rPr>
        <w:t xml:space="preserve"> risk and fraud analysis</w:t>
      </w:r>
      <w:r w:rsidR="00720AC1" w:rsidRPr="005A4B1B">
        <w:rPr>
          <w:rFonts w:asciiTheme="minorHAnsi" w:hAnsiTheme="minorHAnsi"/>
          <w:bCs/>
          <w:sz w:val="22"/>
          <w:szCs w:val="22"/>
          <w:lang w:val="en-GB"/>
        </w:rPr>
        <w:t xml:space="preserve"> intelligence product </w:t>
      </w:r>
      <w:r w:rsidRPr="005A4B1B">
        <w:rPr>
          <w:rFonts w:asciiTheme="minorHAnsi" w:hAnsiTheme="minorHAnsi"/>
          <w:bCs/>
          <w:sz w:val="22"/>
          <w:szCs w:val="22"/>
          <w:lang w:val="en-GB"/>
        </w:rPr>
        <w:t xml:space="preserve">by connecting informative graph regarding the online entities </w:t>
      </w:r>
      <w:r w:rsidR="00002F26" w:rsidRPr="005A4B1B">
        <w:rPr>
          <w:rFonts w:asciiTheme="minorHAnsi" w:hAnsiTheme="minorHAnsi"/>
          <w:bCs/>
          <w:sz w:val="22"/>
          <w:szCs w:val="22"/>
          <w:lang w:val="en-GB"/>
        </w:rPr>
        <w:t xml:space="preserve">in </w:t>
      </w:r>
      <w:r w:rsidRPr="005A4B1B">
        <w:rPr>
          <w:rFonts w:asciiTheme="minorHAnsi" w:hAnsiTheme="minorHAnsi"/>
          <w:bCs/>
          <w:sz w:val="22"/>
          <w:szCs w:val="22"/>
          <w:lang w:val="en-GB"/>
        </w:rPr>
        <w:t>subject.</w:t>
      </w:r>
    </w:p>
    <w:p w14:paraId="3F11F74C" w14:textId="77777777" w:rsidR="00E12077" w:rsidRDefault="00E12077" w:rsidP="001D5955">
      <w:pPr>
        <w:spacing w:before="40"/>
        <w:jc w:val="both"/>
        <w:rPr>
          <w:rFonts w:asciiTheme="minorHAnsi" w:hAnsiTheme="minorHAnsi"/>
          <w:szCs w:val="24"/>
          <w:lang w:val="en-GB"/>
        </w:rPr>
      </w:pPr>
    </w:p>
    <w:p w14:paraId="31089155" w14:textId="384EE6F1" w:rsidR="006E0BF5" w:rsidRDefault="00746D19" w:rsidP="00C70AF0">
      <w:pPr>
        <w:spacing w:before="40"/>
        <w:jc w:val="both"/>
        <w:rPr>
          <w:rFonts w:asciiTheme="minorHAnsi" w:hAnsiTheme="minorHAnsi"/>
          <w:b/>
          <w:sz w:val="22"/>
          <w:szCs w:val="22"/>
          <w:lang w:val="en-GB"/>
        </w:rPr>
      </w:pPr>
      <w:r w:rsidRPr="00B23CC5">
        <w:rPr>
          <w:rFonts w:asciiTheme="minorHAnsi" w:hAnsiTheme="minorHAnsi"/>
          <w:szCs w:val="24"/>
          <w:lang w:val="en-GB"/>
        </w:rPr>
        <w:t>LEADSPACE</w:t>
      </w:r>
      <w:r w:rsidR="007919D6">
        <w:rPr>
          <w:rFonts w:asciiTheme="minorHAnsi" w:hAnsiTheme="minorHAnsi"/>
          <w:szCs w:val="24"/>
          <w:lang w:val="en-GB"/>
        </w:rPr>
        <w:t xml:space="preserve"> – Lead Generato</w:t>
      </w:r>
      <w:r w:rsidR="00287EC1">
        <w:rPr>
          <w:rFonts w:asciiTheme="minorHAnsi" w:hAnsiTheme="minorHAnsi"/>
          <w:szCs w:val="24"/>
          <w:lang w:val="en-GB"/>
        </w:rPr>
        <w:t>r</w:t>
      </w:r>
      <w:r w:rsidR="00287EC1">
        <w:rPr>
          <w:rFonts w:asciiTheme="minorHAnsi" w:hAnsiTheme="minorHAnsi"/>
          <w:szCs w:val="24"/>
          <w:lang w:val="en-GB"/>
        </w:rPr>
        <w:tab/>
      </w:r>
      <w:r w:rsidR="001D5955">
        <w:rPr>
          <w:rFonts w:asciiTheme="minorHAnsi" w:hAnsiTheme="minorHAnsi"/>
          <w:szCs w:val="24"/>
          <w:lang w:val="en-GB"/>
        </w:rPr>
        <w:tab/>
      </w:r>
      <w:r w:rsidR="001D5955">
        <w:rPr>
          <w:rFonts w:asciiTheme="minorHAnsi" w:hAnsiTheme="minorHAnsi"/>
          <w:szCs w:val="24"/>
          <w:lang w:val="en-GB"/>
        </w:rPr>
        <w:tab/>
      </w:r>
      <w:r w:rsidR="001D5955" w:rsidRPr="00224F1F">
        <w:rPr>
          <w:rFonts w:asciiTheme="minorHAnsi" w:hAnsiTheme="minorHAnsi"/>
          <w:sz w:val="22"/>
          <w:szCs w:val="22"/>
          <w:lang w:val="en-GB"/>
        </w:rPr>
        <w:tab/>
      </w:r>
      <w:r w:rsidR="001D5955">
        <w:rPr>
          <w:rFonts w:asciiTheme="minorHAnsi" w:hAnsiTheme="minorHAnsi"/>
          <w:sz w:val="22"/>
          <w:szCs w:val="22"/>
          <w:lang w:val="en-GB"/>
        </w:rPr>
        <w:tab/>
      </w:r>
      <w:r w:rsidR="001D5955">
        <w:rPr>
          <w:rFonts w:asciiTheme="minorHAnsi" w:hAnsiTheme="minorHAnsi"/>
          <w:sz w:val="22"/>
          <w:szCs w:val="22"/>
          <w:lang w:val="en-GB"/>
        </w:rPr>
        <w:tab/>
      </w:r>
      <w:r w:rsidR="001D5955">
        <w:rPr>
          <w:rFonts w:asciiTheme="minorHAnsi" w:hAnsiTheme="minorHAnsi"/>
          <w:sz w:val="22"/>
          <w:szCs w:val="22"/>
          <w:lang w:val="en-GB"/>
        </w:rPr>
        <w:tab/>
      </w:r>
      <w:r w:rsidR="001D5955">
        <w:rPr>
          <w:rFonts w:asciiTheme="minorHAnsi" w:hAnsiTheme="minorHAnsi"/>
          <w:sz w:val="22"/>
          <w:szCs w:val="22"/>
          <w:lang w:val="en-GB"/>
        </w:rPr>
        <w:tab/>
      </w:r>
      <w:r w:rsidR="00105E03" w:rsidRPr="00224F1F">
        <w:rPr>
          <w:rFonts w:asciiTheme="minorHAnsi" w:hAnsiTheme="minorHAnsi"/>
          <w:sz w:val="22"/>
          <w:szCs w:val="22"/>
          <w:lang w:val="en-GB"/>
        </w:rPr>
        <w:t xml:space="preserve"> </w:t>
      </w:r>
      <w:r w:rsidR="00E2608D">
        <w:rPr>
          <w:rFonts w:asciiTheme="minorHAnsi" w:hAnsiTheme="minorHAnsi"/>
          <w:sz w:val="22"/>
          <w:szCs w:val="22"/>
          <w:rtl/>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001D5955" w:rsidRPr="00224F1F">
        <w:rPr>
          <w:rFonts w:asciiTheme="minorHAnsi" w:hAnsiTheme="minorHAnsi"/>
          <w:sz w:val="22"/>
          <w:szCs w:val="22"/>
          <w:lang w:val="en-GB"/>
        </w:rPr>
        <w:t>(</w:t>
      </w:r>
      <w:r w:rsidR="001D5955">
        <w:rPr>
          <w:rFonts w:asciiTheme="minorHAnsi" w:hAnsiTheme="minorHAnsi"/>
          <w:sz w:val="22"/>
          <w:szCs w:val="22"/>
          <w:lang w:val="en-GB"/>
        </w:rPr>
        <w:t>20</w:t>
      </w:r>
      <w:r w:rsidR="00B23CC5">
        <w:rPr>
          <w:rFonts w:asciiTheme="minorHAnsi" w:hAnsiTheme="minorHAnsi"/>
          <w:sz w:val="22"/>
          <w:szCs w:val="22"/>
          <w:lang w:val="en-GB"/>
        </w:rPr>
        <w:t>14</w:t>
      </w:r>
      <w:r w:rsidR="001D5955" w:rsidRPr="00224F1F">
        <w:rPr>
          <w:rFonts w:asciiTheme="minorHAnsi" w:hAnsiTheme="minorHAnsi"/>
          <w:sz w:val="22"/>
          <w:szCs w:val="22"/>
          <w:lang w:val="en-GB"/>
        </w:rPr>
        <w:t>)</w:t>
      </w:r>
      <w:r w:rsidR="00C70AF0" w:rsidRPr="009F5780">
        <w:rPr>
          <w:rFonts w:asciiTheme="minorHAnsi" w:hAnsiTheme="minorHAnsi"/>
          <w:b/>
          <w:sz w:val="22"/>
          <w:szCs w:val="22"/>
          <w:lang w:val="en-GB"/>
        </w:rPr>
        <w:t xml:space="preserve"> </w:t>
      </w:r>
    </w:p>
    <w:p w14:paraId="34C8BC63" w14:textId="77777777" w:rsidR="00021459" w:rsidRDefault="00021459" w:rsidP="00021459">
      <w:pPr>
        <w:spacing w:before="40"/>
        <w:jc w:val="both"/>
        <w:rPr>
          <w:rFonts w:asciiTheme="minorHAnsi" w:hAnsiTheme="minorHAnsi"/>
          <w:b/>
          <w:sz w:val="22"/>
          <w:szCs w:val="22"/>
          <w:lang w:val="en-GB"/>
        </w:rPr>
      </w:pPr>
      <w:r>
        <w:rPr>
          <w:rFonts w:asciiTheme="minorHAnsi" w:hAnsiTheme="minorHAnsi"/>
          <w:b/>
          <w:sz w:val="22"/>
          <w:szCs w:val="22"/>
          <w:lang w:bidi="he-IL"/>
        </w:rPr>
        <w:t>Senior Big Data &amp; Cloud – Java Developer</w:t>
      </w:r>
    </w:p>
    <w:p w14:paraId="33A8B4B5" w14:textId="297E26D6" w:rsidR="009B34D4" w:rsidRPr="00D34201" w:rsidRDefault="009B34D4" w:rsidP="00B1201C">
      <w:pPr>
        <w:pBdr>
          <w:top w:val="none" w:sz="0" w:space="0" w:color="000000"/>
          <w:left w:val="none" w:sz="0" w:space="0" w:color="000000"/>
          <w:bottom w:val="none" w:sz="0" w:space="0" w:color="000000"/>
          <w:right w:val="none" w:sz="0" w:space="0" w:color="000000"/>
        </w:pBdr>
        <w:shd w:val="clear" w:color="auto" w:fill="FFFFFF"/>
        <w:suppressAutoHyphens/>
        <w:rPr>
          <w:rFonts w:asciiTheme="minorHAnsi" w:hAnsiTheme="minorHAnsi"/>
          <w:bCs/>
          <w:sz w:val="22"/>
          <w:szCs w:val="22"/>
        </w:rPr>
      </w:pPr>
      <w:r w:rsidRPr="009B34D4">
        <w:rPr>
          <w:rFonts w:asciiTheme="minorHAnsi" w:hAnsiTheme="minorHAnsi"/>
          <w:bCs/>
          <w:sz w:val="22"/>
          <w:szCs w:val="22"/>
          <w:lang w:val="en-GB"/>
        </w:rPr>
        <w:t>Lead transition to micro-service architecture while developing large scale elastic-search based index, in the magnitude of hundreds millions records, for real time analysis.</w:t>
      </w:r>
      <w:r w:rsidRPr="009B34D4">
        <w:rPr>
          <w:rFonts w:asciiTheme="minorHAnsi" w:hAnsiTheme="minorHAnsi"/>
          <w:bCs/>
          <w:sz w:val="22"/>
          <w:szCs w:val="22"/>
          <w:lang w:val="en-GB"/>
        </w:rPr>
        <w:br/>
        <w:t xml:space="preserve">Developed </w:t>
      </w:r>
      <w:proofErr w:type="spellStart"/>
      <w:r w:rsidRPr="009B34D4">
        <w:rPr>
          <w:rFonts w:asciiTheme="minorHAnsi" w:hAnsiTheme="minorHAnsi"/>
          <w:bCs/>
          <w:sz w:val="22"/>
          <w:szCs w:val="22"/>
          <w:lang w:val="en-GB"/>
        </w:rPr>
        <w:t>RESTfull</w:t>
      </w:r>
      <w:proofErr w:type="spellEnd"/>
      <w:r w:rsidRPr="009B34D4">
        <w:rPr>
          <w:rFonts w:asciiTheme="minorHAnsi" w:hAnsiTheme="minorHAnsi"/>
          <w:bCs/>
          <w:sz w:val="22"/>
          <w:szCs w:val="22"/>
          <w:lang w:val="en-GB"/>
        </w:rPr>
        <w:t xml:space="preserve"> generic wrappers to accommodate micro service oriented framework for various </w:t>
      </w:r>
      <w:proofErr w:type="spellStart"/>
      <w:r w:rsidRPr="009B34D4">
        <w:rPr>
          <w:rFonts w:asciiTheme="minorHAnsi" w:hAnsiTheme="minorHAnsi"/>
          <w:bCs/>
          <w:sz w:val="22"/>
          <w:szCs w:val="22"/>
          <w:lang w:val="en-GB"/>
        </w:rPr>
        <w:t>NoSql</w:t>
      </w:r>
      <w:proofErr w:type="spellEnd"/>
      <w:r w:rsidRPr="009B34D4">
        <w:rPr>
          <w:rFonts w:asciiTheme="minorHAnsi" w:hAnsiTheme="minorHAnsi"/>
          <w:bCs/>
          <w:sz w:val="22"/>
          <w:szCs w:val="22"/>
          <w:lang w:val="en-GB"/>
        </w:rPr>
        <w:t xml:space="preserve"> and Big Data containers, including MongoDB, Couchbase, </w:t>
      </w:r>
      <w:proofErr w:type="spellStart"/>
      <w:r w:rsidRPr="009B34D4">
        <w:rPr>
          <w:rFonts w:asciiTheme="minorHAnsi" w:hAnsiTheme="minorHAnsi"/>
          <w:bCs/>
          <w:sz w:val="22"/>
          <w:szCs w:val="22"/>
          <w:lang w:val="en-GB"/>
        </w:rPr>
        <w:t>Solr</w:t>
      </w:r>
      <w:proofErr w:type="spellEnd"/>
      <w:r w:rsidRPr="009B34D4">
        <w:rPr>
          <w:rFonts w:asciiTheme="minorHAnsi" w:hAnsiTheme="minorHAnsi"/>
          <w:bCs/>
          <w:sz w:val="22"/>
          <w:szCs w:val="22"/>
          <w:lang w:val="en-GB"/>
        </w:rPr>
        <w:t>.</w:t>
      </w:r>
      <w:r w:rsidRPr="009B34D4">
        <w:rPr>
          <w:rFonts w:asciiTheme="minorHAnsi" w:hAnsiTheme="minorHAnsi"/>
          <w:bCs/>
          <w:sz w:val="22"/>
          <w:szCs w:val="22"/>
          <w:lang w:val="en-GB"/>
        </w:rPr>
        <w:br/>
      </w:r>
      <w:r w:rsidR="00B1201C" w:rsidRPr="009B34D4">
        <w:rPr>
          <w:rFonts w:asciiTheme="minorHAnsi" w:hAnsiTheme="minorHAnsi"/>
          <w:bCs/>
          <w:sz w:val="22"/>
          <w:szCs w:val="22"/>
          <w:lang w:val="en-GB"/>
        </w:rPr>
        <w:t>Lead development transition toward continuous integration methodologies</w:t>
      </w:r>
      <w:r w:rsidR="00B1201C">
        <w:rPr>
          <w:rFonts w:asciiTheme="minorHAnsi" w:hAnsiTheme="minorHAnsi"/>
          <w:bCs/>
          <w:sz w:val="22"/>
          <w:szCs w:val="22"/>
          <w:lang w:val="en-GB"/>
        </w:rPr>
        <w:t>.</w:t>
      </w:r>
      <w:r w:rsidR="00B1201C">
        <w:rPr>
          <w:rFonts w:asciiTheme="minorHAnsi" w:hAnsiTheme="minorHAnsi"/>
          <w:bCs/>
          <w:sz w:val="22"/>
          <w:szCs w:val="22"/>
          <w:lang w:val="en-GB"/>
        </w:rPr>
        <w:br/>
      </w:r>
      <w:r w:rsidRPr="009B34D4">
        <w:rPr>
          <w:rFonts w:asciiTheme="minorHAnsi" w:hAnsiTheme="minorHAnsi"/>
          <w:bCs/>
          <w:sz w:val="22"/>
          <w:szCs w:val="22"/>
          <w:lang w:val="en-GB"/>
        </w:rPr>
        <w:t xml:space="preserve">Developed core technology and infrastructure for all services and lead the company transition towards </w:t>
      </w:r>
      <w:r>
        <w:rPr>
          <w:rFonts w:asciiTheme="minorHAnsi" w:hAnsiTheme="minorHAnsi"/>
          <w:bCs/>
          <w:sz w:val="22"/>
          <w:szCs w:val="22"/>
          <w:lang w:val="en-GB"/>
        </w:rPr>
        <w:t>Micro-</w:t>
      </w:r>
      <w:r w:rsidRPr="009B34D4">
        <w:rPr>
          <w:rFonts w:asciiTheme="minorHAnsi" w:hAnsiTheme="minorHAnsi"/>
          <w:bCs/>
          <w:sz w:val="22"/>
          <w:szCs w:val="22"/>
          <w:lang w:val="en-GB"/>
        </w:rPr>
        <w:t>Service architecture</w:t>
      </w:r>
      <w:r w:rsidR="00B1201C">
        <w:rPr>
          <w:rFonts w:asciiTheme="minorHAnsi" w:hAnsiTheme="minorHAnsi"/>
          <w:bCs/>
          <w:sz w:val="22"/>
          <w:szCs w:val="22"/>
          <w:lang w:val="en-GB"/>
        </w:rPr>
        <w:t xml:space="preserve"> including </w:t>
      </w:r>
      <w:r w:rsidR="00B1201C" w:rsidRPr="009B34D4">
        <w:rPr>
          <w:rFonts w:asciiTheme="minorHAnsi" w:hAnsiTheme="minorHAnsi"/>
          <w:bCs/>
          <w:sz w:val="22"/>
          <w:szCs w:val="22"/>
          <w:lang w:val="en-GB"/>
        </w:rPr>
        <w:t>feature toggling, metrics, and usage management</w:t>
      </w:r>
      <w:r w:rsidRPr="009B34D4">
        <w:rPr>
          <w:rFonts w:asciiTheme="minorHAnsi" w:hAnsiTheme="minorHAnsi"/>
          <w:bCs/>
          <w:sz w:val="22"/>
          <w:szCs w:val="22"/>
          <w:lang w:val="en-GB"/>
        </w:rPr>
        <w:t>. Lead development transition toward continuous integration methodologies</w:t>
      </w:r>
    </w:p>
    <w:p w14:paraId="7F80531B" w14:textId="69D1E112" w:rsidR="00DA75C1" w:rsidRPr="009B34D4" w:rsidRDefault="00DA75C1" w:rsidP="009B34D4">
      <w:pPr>
        <w:pBdr>
          <w:top w:val="none" w:sz="0" w:space="0" w:color="000000"/>
          <w:left w:val="none" w:sz="0" w:space="0" w:color="000000"/>
          <w:bottom w:val="none" w:sz="0" w:space="0" w:color="000000"/>
          <w:right w:val="none" w:sz="0" w:space="0" w:color="000000"/>
        </w:pBdr>
        <w:shd w:val="clear" w:color="auto" w:fill="FFFFFF"/>
        <w:suppressAutoHyphens/>
        <w:rPr>
          <w:rFonts w:asciiTheme="minorHAnsi" w:hAnsiTheme="minorHAnsi"/>
          <w:bCs/>
          <w:sz w:val="22"/>
          <w:szCs w:val="22"/>
          <w:lang w:val="en-GB"/>
        </w:rPr>
      </w:pPr>
    </w:p>
    <w:p w14:paraId="78DDDC94" w14:textId="4860C490" w:rsidR="009A2B06" w:rsidRPr="00AE1397" w:rsidRDefault="00FF449E" w:rsidP="005A4B1B">
      <w:pPr>
        <w:spacing w:before="40"/>
        <w:jc w:val="both"/>
        <w:rPr>
          <w:rFonts w:asciiTheme="minorHAnsi" w:hAnsiTheme="minorHAnsi"/>
          <w:b/>
          <w:bCs/>
          <w:sz w:val="22"/>
          <w:szCs w:val="22"/>
          <w:lang w:val="en-GB"/>
        </w:rPr>
      </w:pPr>
      <w:r w:rsidRPr="00AE1397">
        <w:rPr>
          <w:rFonts w:asciiTheme="minorHAnsi" w:hAnsiTheme="minorHAnsi"/>
          <w:b/>
          <w:bCs/>
          <w:szCs w:val="24"/>
          <w:lang w:val="en-GB"/>
        </w:rPr>
        <w:t>Self Employed</w:t>
      </w:r>
      <w:r w:rsidR="005A4B1B" w:rsidRPr="00AE1397">
        <w:rPr>
          <w:rFonts w:asciiTheme="minorHAnsi" w:hAnsiTheme="minorHAnsi"/>
          <w:b/>
          <w:bCs/>
          <w:szCs w:val="24"/>
          <w:lang w:val="en-GB"/>
        </w:rPr>
        <w:t xml:space="preserve"> – Big Data &amp; Cloud Consultancy</w:t>
      </w:r>
      <w:r w:rsidR="00746D19" w:rsidRPr="00AE1397">
        <w:rPr>
          <w:rFonts w:asciiTheme="minorHAnsi" w:hAnsiTheme="minorHAnsi"/>
          <w:b/>
          <w:bCs/>
          <w:szCs w:val="24"/>
          <w:lang w:val="en-GB"/>
        </w:rPr>
        <w:tab/>
      </w:r>
      <w:r w:rsidR="00746D19" w:rsidRPr="00AE1397">
        <w:rPr>
          <w:rFonts w:asciiTheme="minorHAnsi" w:hAnsiTheme="minorHAnsi"/>
          <w:b/>
          <w:bCs/>
          <w:szCs w:val="24"/>
          <w:lang w:val="en-GB"/>
        </w:rPr>
        <w:tab/>
      </w:r>
      <w:r w:rsidR="005A4B1B" w:rsidRPr="00AE1397">
        <w:rPr>
          <w:rFonts w:asciiTheme="minorHAnsi" w:hAnsiTheme="minorHAnsi"/>
          <w:b/>
          <w:bCs/>
          <w:szCs w:val="24"/>
          <w:lang w:val="en-GB"/>
        </w:rPr>
        <w:t xml:space="preserve">      </w:t>
      </w:r>
      <w:r w:rsidR="00675D4D" w:rsidRPr="00AE1397">
        <w:rPr>
          <w:rFonts w:asciiTheme="minorHAnsi" w:hAnsiTheme="minorHAnsi"/>
          <w:b/>
          <w:bCs/>
          <w:szCs w:val="24"/>
          <w:lang w:val="en-GB"/>
        </w:rPr>
        <w:t xml:space="preserve">         </w:t>
      </w:r>
      <w:r w:rsidR="005A4B1B" w:rsidRPr="00AE1397">
        <w:rPr>
          <w:rFonts w:asciiTheme="minorHAnsi" w:hAnsiTheme="minorHAnsi"/>
          <w:b/>
          <w:bCs/>
          <w:sz w:val="22"/>
          <w:szCs w:val="22"/>
          <w:lang w:val="en-GB"/>
        </w:rPr>
        <w:t xml:space="preserve"> </w:t>
      </w:r>
      <w:r w:rsidR="007960F4" w:rsidRPr="00AE1397">
        <w:rPr>
          <w:rFonts w:asciiTheme="minorHAnsi" w:hAnsiTheme="minorHAnsi"/>
          <w:b/>
          <w:bCs/>
          <w:sz w:val="22"/>
          <w:szCs w:val="22"/>
          <w:lang w:val="en-GB"/>
        </w:rPr>
        <w:t xml:space="preserve"> </w:t>
      </w:r>
      <w:r w:rsidR="00F94134" w:rsidRPr="00AE1397">
        <w:rPr>
          <w:rFonts w:asciiTheme="minorHAnsi" w:hAnsiTheme="minorHAnsi"/>
          <w:b/>
          <w:bCs/>
          <w:sz w:val="22"/>
          <w:szCs w:val="22"/>
          <w:lang w:val="en-GB"/>
        </w:rPr>
        <w:tab/>
      </w:r>
      <w:r w:rsidR="00E2608D" w:rsidRPr="00AE1397">
        <w:rPr>
          <w:rFonts w:asciiTheme="minorHAnsi" w:hAnsiTheme="minorHAnsi"/>
          <w:b/>
          <w:bCs/>
          <w:sz w:val="22"/>
          <w:szCs w:val="22"/>
          <w:rtl/>
          <w:lang w:val="en-GB"/>
        </w:rPr>
        <w:tab/>
      </w:r>
      <w:r w:rsidR="00E2608D" w:rsidRPr="00AE1397">
        <w:rPr>
          <w:rFonts w:asciiTheme="minorHAnsi" w:hAnsiTheme="minorHAnsi"/>
          <w:b/>
          <w:bCs/>
          <w:sz w:val="22"/>
          <w:szCs w:val="22"/>
          <w:rtl/>
          <w:lang w:val="en-GB"/>
        </w:rPr>
        <w:tab/>
      </w:r>
      <w:r w:rsidR="00E2608D" w:rsidRPr="00AE1397">
        <w:rPr>
          <w:rFonts w:asciiTheme="minorHAnsi" w:hAnsiTheme="minorHAnsi"/>
          <w:b/>
          <w:bCs/>
          <w:sz w:val="22"/>
          <w:szCs w:val="22"/>
          <w:rtl/>
          <w:lang w:val="en-GB"/>
        </w:rPr>
        <w:tab/>
      </w:r>
      <w:r w:rsidR="00E2608D" w:rsidRPr="00AE1397">
        <w:rPr>
          <w:rFonts w:asciiTheme="minorHAnsi" w:hAnsiTheme="minorHAnsi"/>
          <w:b/>
          <w:bCs/>
          <w:sz w:val="22"/>
          <w:szCs w:val="22"/>
          <w:rtl/>
          <w:lang w:val="en-GB"/>
        </w:rPr>
        <w:tab/>
      </w:r>
      <w:r w:rsidR="00E2608D" w:rsidRPr="00AE1397">
        <w:rPr>
          <w:rFonts w:asciiTheme="minorHAnsi" w:hAnsiTheme="minorHAnsi"/>
          <w:b/>
          <w:bCs/>
          <w:sz w:val="22"/>
          <w:szCs w:val="22"/>
          <w:rtl/>
          <w:lang w:val="en-GB"/>
        </w:rPr>
        <w:tab/>
      </w:r>
      <w:r w:rsidR="00E2608D" w:rsidRPr="00AE1397">
        <w:rPr>
          <w:rFonts w:asciiTheme="minorHAnsi" w:hAnsiTheme="minorHAnsi"/>
          <w:b/>
          <w:bCs/>
          <w:sz w:val="22"/>
          <w:szCs w:val="22"/>
          <w:rtl/>
          <w:lang w:val="en-GB"/>
        </w:rPr>
        <w:tab/>
      </w:r>
      <w:r w:rsidR="00E2608D" w:rsidRPr="00AE1397">
        <w:rPr>
          <w:rFonts w:asciiTheme="minorHAnsi" w:hAnsiTheme="minorHAnsi"/>
          <w:b/>
          <w:bCs/>
          <w:sz w:val="22"/>
          <w:szCs w:val="22"/>
          <w:rtl/>
          <w:lang w:val="en-GB"/>
        </w:rPr>
        <w:tab/>
      </w:r>
      <w:r w:rsidR="00CE4E58">
        <w:rPr>
          <w:rFonts w:asciiTheme="minorHAnsi" w:hAnsiTheme="minorHAnsi"/>
          <w:b/>
          <w:bCs/>
          <w:sz w:val="22"/>
          <w:szCs w:val="22"/>
          <w:lang w:val="en-GB"/>
        </w:rPr>
        <w:tab/>
      </w:r>
      <w:r w:rsidR="00746D19" w:rsidRPr="00CE4E58">
        <w:rPr>
          <w:rFonts w:asciiTheme="minorHAnsi" w:hAnsiTheme="minorHAnsi"/>
          <w:sz w:val="22"/>
          <w:szCs w:val="22"/>
          <w:lang w:val="en-GB"/>
        </w:rPr>
        <w:t>(2011-2013)</w:t>
      </w:r>
      <w:r w:rsidR="00C70AF0" w:rsidRPr="00CE4E58">
        <w:rPr>
          <w:rFonts w:asciiTheme="minorHAnsi" w:hAnsiTheme="minorHAnsi"/>
          <w:sz w:val="22"/>
          <w:szCs w:val="22"/>
          <w:lang w:val="en-GB"/>
        </w:rPr>
        <w:t xml:space="preserve"> </w:t>
      </w:r>
    </w:p>
    <w:p w14:paraId="12F2B91E" w14:textId="171FA8DC" w:rsidR="008A54BC" w:rsidRPr="00AE1397" w:rsidRDefault="008A54BC" w:rsidP="00AE1397">
      <w:pPr>
        <w:spacing w:before="40"/>
        <w:ind w:left="720"/>
        <w:jc w:val="both"/>
        <w:rPr>
          <w:rFonts w:asciiTheme="minorHAnsi" w:hAnsiTheme="minorHAnsi"/>
          <w:bCs/>
          <w:sz w:val="22"/>
          <w:szCs w:val="22"/>
          <w:lang w:bidi="he-IL"/>
        </w:rPr>
      </w:pPr>
      <w:r w:rsidRPr="00AE1397">
        <w:rPr>
          <w:rFonts w:asciiTheme="minorHAnsi" w:hAnsiTheme="minorHAnsi"/>
          <w:bCs/>
          <w:sz w:val="22"/>
          <w:szCs w:val="22"/>
          <w:lang w:val="en-GB"/>
        </w:rPr>
        <w:t>BIG DATA &amp; CLOUD</w:t>
      </w:r>
    </w:p>
    <w:p w14:paraId="0885DDC4" w14:textId="07EA2278" w:rsidR="00746D19" w:rsidRDefault="00746D19" w:rsidP="00AE1397">
      <w:pPr>
        <w:spacing w:before="40"/>
        <w:ind w:left="720"/>
        <w:jc w:val="both"/>
        <w:rPr>
          <w:rFonts w:asciiTheme="minorHAnsi" w:hAnsiTheme="minorHAnsi"/>
          <w:b/>
          <w:sz w:val="22"/>
          <w:szCs w:val="22"/>
          <w:lang w:val="en-GB"/>
        </w:rPr>
      </w:pPr>
      <w:r>
        <w:rPr>
          <w:rFonts w:asciiTheme="minorHAnsi" w:hAnsiTheme="minorHAnsi"/>
          <w:bCs/>
          <w:sz w:val="22"/>
          <w:szCs w:val="22"/>
          <w:lang w:bidi="he-IL"/>
        </w:rPr>
        <w:t>ORBOGRAPH</w:t>
      </w:r>
      <w:r w:rsidR="005A4B1B">
        <w:rPr>
          <w:rFonts w:asciiTheme="minorHAnsi" w:hAnsiTheme="minorHAnsi"/>
          <w:bCs/>
          <w:sz w:val="22"/>
          <w:szCs w:val="22"/>
          <w:lang w:bidi="he-IL"/>
        </w:rPr>
        <w:t xml:space="preserve"> – AWS Cloud architecture and implementation</w:t>
      </w:r>
    </w:p>
    <w:p w14:paraId="5361B10A" w14:textId="048E90F3" w:rsidR="009C2C7C" w:rsidRPr="00D34201" w:rsidRDefault="009C2C7C" w:rsidP="00AE1397">
      <w:pPr>
        <w:pBdr>
          <w:top w:val="none" w:sz="0" w:space="0" w:color="000000"/>
          <w:left w:val="none" w:sz="0" w:space="0" w:color="000000"/>
          <w:bottom w:val="none" w:sz="0" w:space="0" w:color="000000"/>
          <w:right w:val="none" w:sz="0" w:space="0" w:color="000000"/>
        </w:pBdr>
        <w:shd w:val="clear" w:color="auto" w:fill="FFFFFF"/>
        <w:suppressAutoHyphens/>
        <w:ind w:left="720"/>
        <w:rPr>
          <w:rFonts w:asciiTheme="minorHAnsi" w:hAnsiTheme="minorHAnsi"/>
          <w:bCs/>
          <w:sz w:val="22"/>
          <w:szCs w:val="22"/>
        </w:rPr>
      </w:pPr>
      <w:r w:rsidRPr="00D34201">
        <w:rPr>
          <w:rFonts w:asciiTheme="minorHAnsi" w:hAnsiTheme="minorHAnsi"/>
          <w:bCs/>
          <w:sz w:val="22"/>
          <w:szCs w:val="22"/>
        </w:rPr>
        <w:t>Designing cloud solution for on-line insurance health claims processing involving automated and humanized process managed over AWS cloud flow.</w:t>
      </w:r>
      <w:r w:rsidRPr="00D34201">
        <w:rPr>
          <w:rFonts w:asciiTheme="minorHAnsi" w:hAnsiTheme="minorHAnsi"/>
          <w:bCs/>
          <w:sz w:val="22"/>
          <w:szCs w:val="22"/>
        </w:rPr>
        <w:br/>
        <w:t>The developed solution involved MongoDB multi</w:t>
      </w:r>
      <w:r>
        <w:rPr>
          <w:rFonts w:asciiTheme="minorHAnsi" w:hAnsiTheme="minorHAnsi"/>
          <w:bCs/>
          <w:sz w:val="22"/>
          <w:szCs w:val="22"/>
        </w:rPr>
        <w:t>-</w:t>
      </w:r>
      <w:r w:rsidRPr="00D34201">
        <w:rPr>
          <w:rFonts w:asciiTheme="minorHAnsi" w:hAnsiTheme="minorHAnsi"/>
          <w:bCs/>
          <w:sz w:val="22"/>
          <w:szCs w:val="22"/>
        </w:rPr>
        <w:t>tenant cloud solution using Amazon web services (AWS) Apache Camel and Spring framework combined with the following EC2, S3 and SQS AWS tools.</w:t>
      </w:r>
    </w:p>
    <w:p w14:paraId="363FC964" w14:textId="77777777" w:rsidR="009C2C7C" w:rsidRDefault="009C2C7C" w:rsidP="00AE1397">
      <w:pPr>
        <w:spacing w:before="40"/>
        <w:ind w:left="720"/>
        <w:jc w:val="both"/>
        <w:rPr>
          <w:rFonts w:asciiTheme="minorHAnsi" w:hAnsiTheme="minorHAnsi"/>
          <w:bCs/>
          <w:sz w:val="22"/>
          <w:szCs w:val="22"/>
        </w:rPr>
      </w:pPr>
    </w:p>
    <w:p w14:paraId="1EB85AC8" w14:textId="36893556" w:rsidR="00C00A9E" w:rsidRDefault="00746D19" w:rsidP="00AE1397">
      <w:pPr>
        <w:spacing w:before="40"/>
        <w:ind w:left="720"/>
        <w:jc w:val="both"/>
        <w:rPr>
          <w:rFonts w:asciiTheme="minorHAnsi" w:hAnsiTheme="minorHAnsi"/>
          <w:bCs/>
          <w:sz w:val="22"/>
          <w:szCs w:val="22"/>
          <w:lang w:val="en-GB"/>
        </w:rPr>
      </w:pPr>
      <w:r w:rsidRPr="005A4B1B">
        <w:rPr>
          <w:rFonts w:asciiTheme="minorHAnsi" w:hAnsiTheme="minorHAnsi"/>
          <w:bCs/>
          <w:sz w:val="22"/>
          <w:szCs w:val="22"/>
          <w:lang w:val="en-GB"/>
        </w:rPr>
        <w:t>CORTICA</w:t>
      </w:r>
      <w:r w:rsidR="005A4B1B">
        <w:rPr>
          <w:rFonts w:asciiTheme="minorHAnsi" w:hAnsiTheme="minorHAnsi"/>
          <w:bCs/>
          <w:sz w:val="22"/>
          <w:szCs w:val="22"/>
          <w:lang w:val="en-GB"/>
        </w:rPr>
        <w:t xml:space="preserve"> – </w:t>
      </w:r>
      <w:r w:rsidR="00C00A9E">
        <w:rPr>
          <w:rFonts w:asciiTheme="minorHAnsi" w:hAnsiTheme="minorHAnsi"/>
          <w:bCs/>
          <w:sz w:val="22"/>
          <w:szCs w:val="22"/>
          <w:lang w:val="en-GB"/>
        </w:rPr>
        <w:t>machine learning technologies</w:t>
      </w:r>
    </w:p>
    <w:p w14:paraId="6C33F5BE" w14:textId="77777777" w:rsidR="00C00A9E" w:rsidRPr="00AE1397" w:rsidRDefault="00C00A9E" w:rsidP="00AE1397">
      <w:pPr>
        <w:spacing w:before="40"/>
        <w:ind w:left="720"/>
        <w:jc w:val="both"/>
        <w:rPr>
          <w:rFonts w:asciiTheme="minorHAnsi" w:hAnsiTheme="minorHAnsi"/>
          <w:bCs/>
          <w:sz w:val="22"/>
          <w:szCs w:val="22"/>
          <w:lang w:bidi="he-IL"/>
        </w:rPr>
      </w:pPr>
      <w:r w:rsidRPr="00AE1397">
        <w:rPr>
          <w:rFonts w:asciiTheme="minorHAnsi" w:hAnsiTheme="minorHAnsi"/>
          <w:bCs/>
          <w:sz w:val="22"/>
          <w:szCs w:val="22"/>
          <w:lang w:val="en-GB"/>
        </w:rPr>
        <w:t>BIG DATA &amp; CLOUD</w:t>
      </w:r>
    </w:p>
    <w:p w14:paraId="60C770B1" w14:textId="5192275B" w:rsidR="00C00A9E" w:rsidRDefault="00C00A9E" w:rsidP="00AE1397">
      <w:pPr>
        <w:ind w:left="720"/>
        <w:rPr>
          <w:rFonts w:ascii="Segoe UI" w:hAnsi="Segoe UI" w:cs="Segoe UI"/>
          <w:sz w:val="21"/>
          <w:szCs w:val="21"/>
          <w:shd w:val="clear" w:color="auto" w:fill="FFFFFF"/>
          <w:lang w:bidi="he-IL"/>
        </w:rPr>
      </w:pPr>
      <w:r w:rsidRPr="00C00A9E">
        <w:rPr>
          <w:rFonts w:ascii="Segoe UI" w:hAnsi="Segoe UI" w:cs="Segoe UI"/>
          <w:sz w:val="21"/>
          <w:szCs w:val="21"/>
          <w:shd w:val="clear" w:color="auto" w:fill="FFFFFF"/>
          <w:lang w:bidi="he-IL"/>
        </w:rPr>
        <w:t>Developed big data and cloud solution, designed to scale, for in images web based advertisement network.</w:t>
      </w:r>
      <w:r w:rsidRPr="00C00A9E">
        <w:rPr>
          <w:rFonts w:ascii="Segoe UI" w:hAnsi="Segoe UI" w:cs="Segoe UI"/>
          <w:sz w:val="21"/>
          <w:szCs w:val="21"/>
          <w:lang w:bidi="he-IL"/>
        </w:rPr>
        <w:br/>
      </w:r>
      <w:r w:rsidRPr="00C00A9E">
        <w:rPr>
          <w:rFonts w:ascii="Segoe UI" w:hAnsi="Segoe UI" w:cs="Segoe UI"/>
          <w:sz w:val="21"/>
          <w:szCs w:val="21"/>
          <w:shd w:val="clear" w:color="auto" w:fill="FFFFFF"/>
          <w:lang w:bidi="he-IL"/>
        </w:rPr>
        <w:t xml:space="preserve">Migrated Java based web components to Amazon web services (AWS), Migrated MPP database solutions to big data environment, migrated Java and PHP components to AWS </w:t>
      </w:r>
      <w:r w:rsidR="00520FA3" w:rsidRPr="00C00A9E">
        <w:rPr>
          <w:rFonts w:ascii="Segoe UI" w:hAnsi="Segoe UI" w:cs="Segoe UI"/>
          <w:sz w:val="21"/>
          <w:szCs w:val="21"/>
          <w:shd w:val="clear" w:color="auto" w:fill="FFFFFF"/>
          <w:lang w:bidi="he-IL"/>
        </w:rPr>
        <w:t>Elastic Beanstalk</w:t>
      </w:r>
      <w:r w:rsidRPr="00C00A9E">
        <w:rPr>
          <w:rFonts w:ascii="Segoe UI" w:hAnsi="Segoe UI" w:cs="Segoe UI"/>
          <w:sz w:val="21"/>
          <w:szCs w:val="21"/>
          <w:shd w:val="clear" w:color="auto" w:fill="FFFFFF"/>
          <w:lang w:bidi="he-IL"/>
        </w:rPr>
        <w:t>, utilizing elastic-cache solution.</w:t>
      </w:r>
      <w:r w:rsidRPr="00C00A9E">
        <w:rPr>
          <w:rFonts w:ascii="Segoe UI" w:hAnsi="Segoe UI" w:cs="Segoe UI"/>
          <w:sz w:val="21"/>
          <w:szCs w:val="21"/>
          <w:lang w:bidi="he-IL"/>
        </w:rPr>
        <w:br/>
      </w:r>
      <w:r w:rsidRPr="00C00A9E">
        <w:rPr>
          <w:rFonts w:ascii="Segoe UI" w:hAnsi="Segoe UI" w:cs="Segoe UI"/>
          <w:sz w:val="21"/>
          <w:szCs w:val="21"/>
          <w:shd w:val="clear" w:color="auto" w:fill="FFFFFF"/>
          <w:lang w:bidi="he-IL"/>
        </w:rPr>
        <w:t>Designed and developed POC for big data solution using Hadoop and hive, with flume to analyses bids and advertisements performances.</w:t>
      </w:r>
      <w:r w:rsidRPr="00C00A9E">
        <w:rPr>
          <w:rFonts w:ascii="Segoe UI" w:hAnsi="Segoe UI" w:cs="Segoe UI"/>
          <w:sz w:val="21"/>
          <w:szCs w:val="21"/>
          <w:lang w:bidi="he-IL"/>
        </w:rPr>
        <w:br/>
      </w:r>
      <w:r w:rsidRPr="00C00A9E">
        <w:rPr>
          <w:rFonts w:ascii="Segoe UI" w:hAnsi="Segoe UI" w:cs="Segoe UI"/>
          <w:sz w:val="21"/>
          <w:szCs w:val="21"/>
          <w:shd w:val="clear" w:color="auto" w:fill="FFFFFF"/>
          <w:lang w:bidi="he-IL"/>
        </w:rPr>
        <w:t xml:space="preserve">Using the following AWS services S3, EC2, RDS, SQS, SNS, EMR, Elastic-Cache and CouchDB </w:t>
      </w:r>
      <w:proofErr w:type="spellStart"/>
      <w:r w:rsidRPr="00C00A9E">
        <w:rPr>
          <w:rFonts w:ascii="Segoe UI" w:hAnsi="Segoe UI" w:cs="Segoe UI"/>
          <w:sz w:val="21"/>
          <w:szCs w:val="21"/>
          <w:shd w:val="clear" w:color="auto" w:fill="FFFFFF"/>
          <w:lang w:bidi="he-IL"/>
        </w:rPr>
        <w:t>NoSql</w:t>
      </w:r>
      <w:proofErr w:type="spellEnd"/>
      <w:r w:rsidRPr="00C00A9E">
        <w:rPr>
          <w:rFonts w:ascii="Segoe UI" w:hAnsi="Segoe UI" w:cs="Segoe UI"/>
          <w:sz w:val="21"/>
          <w:szCs w:val="21"/>
          <w:shd w:val="clear" w:color="auto" w:fill="FFFFFF"/>
          <w:lang w:bidi="he-IL"/>
        </w:rPr>
        <w:t>.</w:t>
      </w:r>
    </w:p>
    <w:p w14:paraId="7709A74B" w14:textId="4863E680" w:rsidR="00AE1397" w:rsidRDefault="00AE1397" w:rsidP="00AE1397">
      <w:pPr>
        <w:ind w:left="720"/>
        <w:rPr>
          <w:szCs w:val="24"/>
          <w:lang w:bidi="he-IL"/>
        </w:rPr>
      </w:pPr>
    </w:p>
    <w:p w14:paraId="4FB5CF58" w14:textId="27AF53C2" w:rsidR="00AE1397" w:rsidRDefault="00AE1397" w:rsidP="00AE1397">
      <w:pPr>
        <w:spacing w:before="40"/>
        <w:ind w:left="720"/>
        <w:jc w:val="both"/>
        <w:rPr>
          <w:rFonts w:asciiTheme="minorHAnsi" w:hAnsiTheme="minorHAnsi"/>
          <w:bCs/>
          <w:sz w:val="22"/>
          <w:szCs w:val="22"/>
          <w:lang w:val="en-GB"/>
        </w:rPr>
      </w:pPr>
      <w:r w:rsidRPr="00AE1397">
        <w:rPr>
          <w:rFonts w:asciiTheme="minorHAnsi" w:hAnsiTheme="minorHAnsi"/>
          <w:bCs/>
          <w:sz w:val="22"/>
          <w:szCs w:val="22"/>
          <w:lang w:val="en-GB"/>
        </w:rPr>
        <w:t xml:space="preserve">BLAZEMETER </w:t>
      </w:r>
      <w:r>
        <w:rPr>
          <w:rFonts w:asciiTheme="minorHAnsi" w:hAnsiTheme="minorHAnsi"/>
          <w:bCs/>
          <w:sz w:val="22"/>
          <w:szCs w:val="22"/>
          <w:lang w:val="en-GB"/>
        </w:rPr>
        <w:t xml:space="preserve">– cloud </w:t>
      </w:r>
      <w:r w:rsidRPr="00AE1397">
        <w:rPr>
          <w:rFonts w:asciiTheme="minorHAnsi" w:hAnsiTheme="minorHAnsi"/>
          <w:bCs/>
          <w:sz w:val="22"/>
          <w:szCs w:val="22"/>
          <w:lang w:val="en-GB"/>
        </w:rPr>
        <w:t>load testing</w:t>
      </w:r>
      <w:r>
        <w:rPr>
          <w:rFonts w:asciiTheme="minorHAnsi" w:hAnsiTheme="minorHAnsi"/>
          <w:bCs/>
          <w:sz w:val="22"/>
          <w:szCs w:val="22"/>
          <w:lang w:val="en-GB"/>
        </w:rPr>
        <w:t xml:space="preserve"> </w:t>
      </w:r>
    </w:p>
    <w:p w14:paraId="0CE04D12" w14:textId="77777777" w:rsidR="00AE1397" w:rsidRPr="00AE1397" w:rsidRDefault="00AE1397" w:rsidP="00AE1397">
      <w:pPr>
        <w:spacing w:before="40"/>
        <w:ind w:left="720"/>
        <w:jc w:val="both"/>
        <w:rPr>
          <w:rFonts w:asciiTheme="minorHAnsi" w:hAnsiTheme="minorHAnsi"/>
          <w:bCs/>
          <w:sz w:val="22"/>
          <w:szCs w:val="22"/>
          <w:lang w:bidi="he-IL"/>
        </w:rPr>
      </w:pPr>
      <w:r w:rsidRPr="00AE1397">
        <w:rPr>
          <w:rFonts w:asciiTheme="minorHAnsi" w:hAnsiTheme="minorHAnsi"/>
          <w:bCs/>
          <w:sz w:val="22"/>
          <w:szCs w:val="22"/>
          <w:lang w:val="en-GB"/>
        </w:rPr>
        <w:t>BIG DATA &amp; CLOUD</w:t>
      </w:r>
    </w:p>
    <w:p w14:paraId="4F19B064" w14:textId="1653E44A" w:rsidR="00AE1397" w:rsidRPr="00AE1397" w:rsidRDefault="00AE1397" w:rsidP="00AE1397">
      <w:pPr>
        <w:ind w:left="720"/>
        <w:rPr>
          <w:rFonts w:ascii="Segoe UI" w:hAnsi="Segoe UI" w:cs="Segoe UI"/>
          <w:sz w:val="21"/>
          <w:szCs w:val="21"/>
          <w:shd w:val="clear" w:color="auto" w:fill="FFFFFF"/>
          <w:lang w:bidi="he-IL"/>
        </w:rPr>
      </w:pPr>
      <w:r w:rsidRPr="00AE1397">
        <w:rPr>
          <w:rFonts w:ascii="Segoe UI" w:hAnsi="Segoe UI" w:cs="Segoe UI"/>
          <w:sz w:val="21"/>
          <w:szCs w:val="21"/>
          <w:shd w:val="clear" w:color="auto" w:fill="FFFFFF"/>
          <w:lang w:bidi="he-IL"/>
        </w:rPr>
        <w:t xml:space="preserve">Developed a Java application for </w:t>
      </w:r>
      <w:r w:rsidR="00CE4E58" w:rsidRPr="00AE1397">
        <w:rPr>
          <w:rFonts w:ascii="Segoe UI" w:hAnsi="Segoe UI" w:cs="Segoe UI"/>
          <w:sz w:val="21"/>
          <w:szCs w:val="21"/>
          <w:shd w:val="clear" w:color="auto" w:fill="FFFFFF"/>
          <w:lang w:bidi="he-IL"/>
        </w:rPr>
        <w:t>real-time high-performance</w:t>
      </w:r>
      <w:r w:rsidRPr="00AE1397">
        <w:rPr>
          <w:rFonts w:ascii="Segoe UI" w:hAnsi="Segoe UI" w:cs="Segoe UI"/>
          <w:sz w:val="21"/>
          <w:szCs w:val="21"/>
          <w:shd w:val="clear" w:color="auto" w:fill="FFFFFF"/>
          <w:lang w:bidi="he-IL"/>
        </w:rPr>
        <w:t xml:space="preserve"> data analysis.</w:t>
      </w:r>
    </w:p>
    <w:p w14:paraId="2790BFA6" w14:textId="77777777" w:rsidR="00AE1397" w:rsidRPr="00AE1397" w:rsidRDefault="00AE1397" w:rsidP="00AE1397">
      <w:pPr>
        <w:ind w:left="720"/>
        <w:rPr>
          <w:rFonts w:ascii="Segoe UI" w:hAnsi="Segoe UI" w:cs="Segoe UI"/>
          <w:sz w:val="21"/>
          <w:szCs w:val="21"/>
          <w:shd w:val="clear" w:color="auto" w:fill="FFFFFF"/>
          <w:lang w:bidi="he-IL"/>
        </w:rPr>
      </w:pPr>
      <w:r w:rsidRPr="00AE1397">
        <w:rPr>
          <w:rFonts w:ascii="Segoe UI" w:hAnsi="Segoe UI" w:cs="Segoe UI"/>
          <w:sz w:val="21"/>
          <w:szCs w:val="21"/>
          <w:shd w:val="clear" w:color="auto" w:fill="FFFFFF"/>
          <w:lang w:bidi="he-IL"/>
        </w:rPr>
        <w:t>On-line large and very fast stream analysis in Java developed MongoDB repository for the analysis results.</w:t>
      </w:r>
    </w:p>
    <w:p w14:paraId="77151C8B" w14:textId="77777777" w:rsidR="00AE1397" w:rsidRPr="00AE1397" w:rsidRDefault="00AE1397" w:rsidP="00AE1397">
      <w:pPr>
        <w:ind w:left="720"/>
        <w:rPr>
          <w:rFonts w:ascii="Segoe UI" w:hAnsi="Segoe UI" w:cs="Segoe UI"/>
          <w:sz w:val="21"/>
          <w:szCs w:val="21"/>
          <w:shd w:val="clear" w:color="auto" w:fill="FFFFFF"/>
          <w:lang w:bidi="he-IL"/>
        </w:rPr>
      </w:pPr>
      <w:r w:rsidRPr="00AE1397">
        <w:rPr>
          <w:rFonts w:ascii="Segoe UI" w:hAnsi="Segoe UI" w:cs="Segoe UI"/>
          <w:sz w:val="21"/>
          <w:szCs w:val="21"/>
          <w:shd w:val="clear" w:color="auto" w:fill="FFFFFF"/>
          <w:lang w:bidi="he-IL"/>
        </w:rPr>
        <w:t>REST interface web service for reports stored in MongoDB using JERSY with Tomcat servlet container.</w:t>
      </w:r>
    </w:p>
    <w:p w14:paraId="7FF4E725" w14:textId="77777777" w:rsidR="00AE1397" w:rsidRPr="00AE1397" w:rsidRDefault="00AE1397" w:rsidP="00AE1397">
      <w:pPr>
        <w:ind w:left="720"/>
        <w:rPr>
          <w:rFonts w:ascii="Segoe UI" w:hAnsi="Segoe UI" w:cs="Segoe UI"/>
          <w:sz w:val="21"/>
          <w:szCs w:val="21"/>
          <w:shd w:val="clear" w:color="auto" w:fill="FFFFFF"/>
          <w:lang w:bidi="he-IL"/>
        </w:rPr>
      </w:pPr>
      <w:r w:rsidRPr="00AE1397">
        <w:rPr>
          <w:rFonts w:ascii="Segoe UI" w:hAnsi="Segoe UI" w:cs="Segoe UI"/>
          <w:sz w:val="21"/>
          <w:szCs w:val="21"/>
          <w:shd w:val="clear" w:color="auto" w:fill="FFFFFF"/>
          <w:lang w:bidi="he-IL"/>
        </w:rPr>
        <w:t xml:space="preserve">AWS management using </w:t>
      </w:r>
      <w:proofErr w:type="spellStart"/>
      <w:r w:rsidRPr="00AE1397">
        <w:rPr>
          <w:rFonts w:ascii="Segoe UI" w:hAnsi="Segoe UI" w:cs="Segoe UI"/>
          <w:sz w:val="21"/>
          <w:szCs w:val="21"/>
          <w:shd w:val="clear" w:color="auto" w:fill="FFFFFF"/>
          <w:lang w:bidi="he-IL"/>
        </w:rPr>
        <w:t>JClouds</w:t>
      </w:r>
      <w:proofErr w:type="spellEnd"/>
      <w:r w:rsidRPr="00AE1397">
        <w:rPr>
          <w:rFonts w:ascii="Segoe UI" w:hAnsi="Segoe UI" w:cs="Segoe UI"/>
          <w:sz w:val="21"/>
          <w:szCs w:val="21"/>
          <w:shd w:val="clear" w:color="auto" w:fill="FFFFFF"/>
          <w:lang w:bidi="he-IL"/>
        </w:rPr>
        <w:t>.</w:t>
      </w:r>
    </w:p>
    <w:p w14:paraId="0BD4F618" w14:textId="2F554815" w:rsidR="00746D19" w:rsidRPr="00AE1397" w:rsidRDefault="00AE1397" w:rsidP="00AE1397">
      <w:pPr>
        <w:ind w:left="720"/>
        <w:rPr>
          <w:rFonts w:ascii="Segoe UI" w:hAnsi="Segoe UI" w:cs="Segoe UI"/>
          <w:sz w:val="21"/>
          <w:szCs w:val="21"/>
          <w:shd w:val="clear" w:color="auto" w:fill="FFFFFF"/>
          <w:lang w:bidi="he-IL"/>
        </w:rPr>
      </w:pPr>
      <w:r w:rsidRPr="00AE1397">
        <w:rPr>
          <w:rFonts w:ascii="Segoe UI" w:hAnsi="Segoe UI" w:cs="Segoe UI"/>
          <w:sz w:val="21"/>
          <w:szCs w:val="21"/>
          <w:shd w:val="clear" w:color="auto" w:fill="FFFFFF"/>
          <w:lang w:bidi="he-IL"/>
        </w:rPr>
        <w:t xml:space="preserve">Developed Jenkins plugin wrapping </w:t>
      </w:r>
      <w:proofErr w:type="spellStart"/>
      <w:r w:rsidRPr="00AE1397">
        <w:rPr>
          <w:rFonts w:ascii="Segoe UI" w:hAnsi="Segoe UI" w:cs="Segoe UI"/>
          <w:sz w:val="21"/>
          <w:szCs w:val="21"/>
          <w:shd w:val="clear" w:color="auto" w:fill="FFFFFF"/>
          <w:lang w:bidi="he-IL"/>
        </w:rPr>
        <w:t>blazemeter</w:t>
      </w:r>
      <w:proofErr w:type="spellEnd"/>
      <w:r w:rsidRPr="00AE1397">
        <w:rPr>
          <w:rFonts w:ascii="Segoe UI" w:hAnsi="Segoe UI" w:cs="Segoe UI"/>
          <w:sz w:val="21"/>
          <w:szCs w:val="21"/>
          <w:shd w:val="clear" w:color="auto" w:fill="FFFFFF"/>
          <w:lang w:bidi="he-IL"/>
        </w:rPr>
        <w:t xml:space="preserve"> load testing services including API design.</w:t>
      </w:r>
    </w:p>
    <w:p w14:paraId="38B563B0" w14:textId="77777777" w:rsidR="00C00A9E" w:rsidRDefault="00C00A9E" w:rsidP="005A4B1B">
      <w:pPr>
        <w:spacing w:before="240"/>
        <w:jc w:val="both"/>
        <w:rPr>
          <w:rFonts w:asciiTheme="minorHAnsi" w:hAnsiTheme="minorHAnsi"/>
          <w:szCs w:val="24"/>
          <w:lang w:val="en-GB"/>
        </w:rPr>
      </w:pPr>
    </w:p>
    <w:p w14:paraId="47876008" w14:textId="1F068269" w:rsidR="00B21C6F" w:rsidRDefault="00B21C6F" w:rsidP="005A4B1B">
      <w:pPr>
        <w:spacing w:before="240"/>
        <w:jc w:val="both"/>
        <w:rPr>
          <w:rFonts w:asciiTheme="minorHAnsi" w:hAnsiTheme="minorHAnsi"/>
          <w:sz w:val="22"/>
          <w:szCs w:val="22"/>
          <w:lang w:val="en-GB"/>
        </w:rPr>
      </w:pPr>
      <w:r w:rsidRPr="00B21C6F">
        <w:rPr>
          <w:rFonts w:asciiTheme="minorHAnsi" w:hAnsiTheme="minorHAnsi"/>
          <w:szCs w:val="24"/>
          <w:lang w:val="en-GB"/>
        </w:rPr>
        <w:t>GOLDEN ERA</w:t>
      </w:r>
      <w:r w:rsidR="00734105">
        <w:rPr>
          <w:rFonts w:asciiTheme="minorHAnsi" w:hAnsiTheme="minorHAnsi"/>
          <w:szCs w:val="24"/>
          <w:lang w:val="en-GB"/>
        </w:rPr>
        <w:t xml:space="preserve"> - </w:t>
      </w:r>
      <w:r w:rsidR="00734105">
        <w:rPr>
          <w:rFonts w:asciiTheme="minorHAnsi" w:hAnsiTheme="minorHAnsi"/>
          <w:sz w:val="22"/>
          <w:szCs w:val="22"/>
          <w:lang w:val="en-GB"/>
        </w:rPr>
        <w:t>Algorithmic</w:t>
      </w:r>
      <w:r w:rsidR="00734105">
        <w:rPr>
          <w:rFonts w:asciiTheme="minorHAnsi" w:hAnsiTheme="minorHAnsi"/>
          <w:sz w:val="22"/>
          <w:szCs w:val="22"/>
          <w:lang w:bidi="he-IL"/>
        </w:rPr>
        <w:t xml:space="preserve"> </w:t>
      </w:r>
      <w:r w:rsidR="00734105">
        <w:rPr>
          <w:rFonts w:asciiTheme="minorHAnsi" w:hAnsiTheme="minorHAnsi"/>
          <w:sz w:val="22"/>
          <w:szCs w:val="22"/>
          <w:lang w:val="en-GB"/>
        </w:rPr>
        <w:t>trading company</w:t>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t xml:space="preserve">        </w:t>
      </w:r>
      <w:r w:rsidR="005A4B1B">
        <w:rPr>
          <w:rFonts w:asciiTheme="minorHAnsi" w:hAnsiTheme="minorHAnsi"/>
          <w:sz w:val="22"/>
          <w:szCs w:val="22"/>
          <w:lang w:val="en-GB"/>
        </w:rPr>
        <w:tab/>
      </w:r>
      <w:r w:rsidR="00E2608D">
        <w:rPr>
          <w:rFonts w:asciiTheme="minorHAnsi" w:hAnsiTheme="minorHAnsi"/>
          <w:sz w:val="22"/>
          <w:szCs w:val="22"/>
          <w:rtl/>
          <w:lang w:val="en-GB"/>
        </w:rPr>
        <w:tab/>
      </w:r>
      <w:r w:rsidR="005F169A" w:rsidRPr="00224F1F">
        <w:rPr>
          <w:rFonts w:asciiTheme="minorHAnsi" w:hAnsiTheme="minorHAnsi"/>
          <w:sz w:val="22"/>
          <w:szCs w:val="22"/>
          <w:lang w:val="en-GB"/>
        </w:rPr>
        <w:t xml:space="preserve"> </w:t>
      </w:r>
      <w:r w:rsidRPr="00224F1F">
        <w:rPr>
          <w:rFonts w:asciiTheme="minorHAnsi" w:hAnsiTheme="minorHAnsi"/>
          <w:sz w:val="22"/>
          <w:szCs w:val="22"/>
          <w:lang w:val="en-GB"/>
        </w:rPr>
        <w:t>(</w:t>
      </w:r>
      <w:r>
        <w:rPr>
          <w:rFonts w:asciiTheme="minorHAnsi" w:hAnsiTheme="minorHAnsi"/>
          <w:sz w:val="22"/>
          <w:szCs w:val="22"/>
          <w:lang w:val="en-GB"/>
        </w:rPr>
        <w:t>2010</w:t>
      </w:r>
      <w:r w:rsidRPr="002D6DEA">
        <w:rPr>
          <w:rFonts w:asciiTheme="minorHAnsi" w:hAnsiTheme="minorHAnsi"/>
          <w:sz w:val="22"/>
          <w:szCs w:val="22"/>
          <w:lang w:val="en-GB"/>
        </w:rPr>
        <w:t xml:space="preserve"> to </w:t>
      </w:r>
      <w:r>
        <w:rPr>
          <w:rFonts w:asciiTheme="minorHAnsi" w:hAnsiTheme="minorHAnsi"/>
          <w:sz w:val="22"/>
          <w:szCs w:val="22"/>
          <w:lang w:val="en-GB"/>
        </w:rPr>
        <w:t>8/2011</w:t>
      </w:r>
      <w:r w:rsidRPr="00224F1F">
        <w:rPr>
          <w:rFonts w:asciiTheme="minorHAnsi" w:hAnsiTheme="minorHAnsi"/>
          <w:sz w:val="22"/>
          <w:szCs w:val="22"/>
          <w:lang w:val="en-GB"/>
        </w:rPr>
        <w:t>)</w:t>
      </w:r>
    </w:p>
    <w:p w14:paraId="2F7BE2C8" w14:textId="76A4F912" w:rsidR="00B21C6F" w:rsidRDefault="00C36FCC" w:rsidP="005A4B1B">
      <w:pPr>
        <w:spacing w:before="40"/>
        <w:jc w:val="both"/>
        <w:rPr>
          <w:rFonts w:asciiTheme="minorHAnsi" w:hAnsiTheme="minorHAnsi"/>
          <w:b/>
          <w:sz w:val="22"/>
          <w:szCs w:val="22"/>
          <w:lang w:val="en-GB"/>
        </w:rPr>
      </w:pPr>
      <w:r>
        <w:rPr>
          <w:rFonts w:asciiTheme="minorHAnsi" w:hAnsiTheme="minorHAnsi"/>
          <w:b/>
          <w:sz w:val="22"/>
          <w:szCs w:val="22"/>
          <w:lang w:val="en-GB"/>
        </w:rPr>
        <w:t xml:space="preserve">CO </w:t>
      </w:r>
      <w:r w:rsidR="00B21C6F">
        <w:rPr>
          <w:rFonts w:asciiTheme="minorHAnsi" w:hAnsiTheme="minorHAnsi"/>
          <w:b/>
          <w:sz w:val="22"/>
          <w:szCs w:val="22"/>
          <w:lang w:val="en-GB"/>
        </w:rPr>
        <w:t xml:space="preserve">FOUNDER AND </w:t>
      </w:r>
      <w:r w:rsidR="002C6AE3">
        <w:rPr>
          <w:rFonts w:asciiTheme="minorHAnsi" w:hAnsiTheme="minorHAnsi"/>
          <w:b/>
          <w:sz w:val="22"/>
          <w:szCs w:val="22"/>
          <w:lang w:val="en-GB"/>
        </w:rPr>
        <w:t>GROUP</w:t>
      </w:r>
      <w:r>
        <w:rPr>
          <w:rFonts w:asciiTheme="minorHAnsi" w:hAnsiTheme="minorHAnsi"/>
          <w:b/>
          <w:sz w:val="22"/>
          <w:szCs w:val="22"/>
          <w:lang w:val="en-GB"/>
        </w:rPr>
        <w:t xml:space="preserve"> LEADER</w:t>
      </w:r>
      <w:r w:rsidR="00B21C6F">
        <w:rPr>
          <w:rFonts w:asciiTheme="minorHAnsi" w:hAnsiTheme="minorHAnsi"/>
          <w:b/>
          <w:sz w:val="22"/>
          <w:szCs w:val="22"/>
          <w:lang w:bidi="he-IL"/>
        </w:rPr>
        <w:t xml:space="preserve"> </w:t>
      </w:r>
    </w:p>
    <w:p w14:paraId="459E4ADB" w14:textId="4129E36A" w:rsidR="00B21C6F" w:rsidRPr="00661595" w:rsidRDefault="00661595" w:rsidP="00661595">
      <w:pPr>
        <w:pStyle w:val="pv-entitydescription"/>
        <w:numPr>
          <w:ilvl w:val="0"/>
          <w:numId w:val="36"/>
        </w:numPr>
        <w:spacing w:before="0" w:beforeAutospacing="0" w:after="0" w:afterAutospacing="0"/>
        <w:ind w:left="0"/>
        <w:textAlignment w:val="baseline"/>
        <w:rPr>
          <w:rFonts w:asciiTheme="minorHAnsi" w:hAnsiTheme="minorHAnsi"/>
          <w:bCs/>
          <w:sz w:val="22"/>
          <w:szCs w:val="22"/>
          <w:lang w:val="en-GB" w:bidi="ar-SA"/>
        </w:rPr>
      </w:pPr>
      <w:r w:rsidRPr="00661595">
        <w:rPr>
          <w:rFonts w:asciiTheme="minorHAnsi" w:hAnsiTheme="minorHAnsi"/>
          <w:bCs/>
          <w:sz w:val="22"/>
          <w:szCs w:val="22"/>
          <w:lang w:val="en-GB" w:bidi="ar-SA"/>
        </w:rPr>
        <w:t>Managed team of 5 engineers, using AWS systems extensively for data collection and computation power allocation using EC2 for statistical analysis learning algorithms that resembles data mining algorithms.</w:t>
      </w:r>
      <w:r w:rsidRPr="00661595">
        <w:rPr>
          <w:rFonts w:asciiTheme="minorHAnsi" w:hAnsiTheme="minorHAnsi"/>
          <w:bCs/>
          <w:sz w:val="22"/>
          <w:szCs w:val="22"/>
          <w:lang w:val="en-GB" w:bidi="ar-SA"/>
        </w:rPr>
        <w:br/>
        <w:t>Developed using Java and C++, managing live 24/7 production trading system.</w:t>
      </w:r>
    </w:p>
    <w:p w14:paraId="0606D0A8" w14:textId="77777777" w:rsidR="00B21C6F" w:rsidRPr="00661595" w:rsidRDefault="00B21C6F" w:rsidP="00666A65">
      <w:pPr>
        <w:spacing w:before="40"/>
        <w:jc w:val="both"/>
        <w:rPr>
          <w:rFonts w:asciiTheme="minorHAnsi" w:hAnsiTheme="minorHAnsi"/>
          <w:bCs/>
          <w:sz w:val="22"/>
          <w:szCs w:val="22"/>
          <w:lang w:val="en-GB"/>
        </w:rPr>
      </w:pPr>
    </w:p>
    <w:p w14:paraId="1743237A" w14:textId="0FEAEDD5" w:rsidR="00E12077" w:rsidRDefault="00E12077" w:rsidP="00E12077">
      <w:pPr>
        <w:spacing w:before="40"/>
        <w:jc w:val="both"/>
        <w:rPr>
          <w:rFonts w:asciiTheme="minorHAnsi" w:hAnsiTheme="minorHAnsi"/>
          <w:sz w:val="22"/>
          <w:szCs w:val="22"/>
          <w:lang w:val="en-GB"/>
        </w:rPr>
      </w:pPr>
      <w:r>
        <w:rPr>
          <w:rFonts w:asciiTheme="minorHAnsi" w:hAnsiTheme="minorHAnsi"/>
          <w:szCs w:val="24"/>
          <w:lang w:val="en-GB"/>
        </w:rPr>
        <w:t>ALADDIN</w:t>
      </w:r>
      <w:r w:rsidR="00734105">
        <w:rPr>
          <w:rFonts w:asciiTheme="minorHAnsi" w:hAnsiTheme="minorHAnsi"/>
          <w:szCs w:val="24"/>
          <w:lang w:val="en-GB"/>
        </w:rPr>
        <w:t xml:space="preserve"> – Security systems</w:t>
      </w:r>
      <w:r>
        <w:rPr>
          <w:rFonts w:asciiTheme="minorHAnsi" w:hAnsiTheme="minorHAnsi"/>
          <w:szCs w:val="24"/>
          <w:lang w:val="en-GB"/>
        </w:rPr>
        <w:tab/>
      </w:r>
      <w:r>
        <w:rPr>
          <w:rFonts w:asciiTheme="minorHAnsi" w:hAnsiTheme="minorHAnsi"/>
          <w:szCs w:val="24"/>
          <w:lang w:val="en-GB"/>
        </w:rPr>
        <w:tab/>
      </w:r>
      <w:r w:rsidRPr="00224F1F">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sidR="00105E03" w:rsidRPr="00224F1F">
        <w:rPr>
          <w:rFonts w:asciiTheme="minorHAnsi" w:hAnsiTheme="minorHAnsi"/>
          <w:sz w:val="22"/>
          <w:szCs w:val="22"/>
          <w:lang w:val="en-GB"/>
        </w:rPr>
        <w:t xml:space="preserve"> </w:t>
      </w:r>
      <w:r w:rsidR="00E2608D">
        <w:rPr>
          <w:rFonts w:asciiTheme="minorHAnsi" w:hAnsiTheme="minorHAnsi"/>
          <w:sz w:val="22"/>
          <w:szCs w:val="22"/>
          <w:rtl/>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Pr="00224F1F">
        <w:rPr>
          <w:rFonts w:asciiTheme="minorHAnsi" w:hAnsiTheme="minorHAnsi"/>
          <w:sz w:val="22"/>
          <w:szCs w:val="22"/>
          <w:lang w:val="en-GB"/>
        </w:rPr>
        <w:t>(</w:t>
      </w:r>
      <w:r w:rsidR="003E559B">
        <w:rPr>
          <w:rFonts w:asciiTheme="minorHAnsi" w:hAnsiTheme="minorHAnsi"/>
          <w:sz w:val="22"/>
          <w:szCs w:val="22"/>
          <w:lang w:val="en-GB"/>
        </w:rPr>
        <w:t>8/</w:t>
      </w:r>
      <w:r w:rsidR="00F276CD">
        <w:rPr>
          <w:rFonts w:asciiTheme="minorHAnsi" w:hAnsiTheme="minorHAnsi"/>
          <w:sz w:val="22"/>
          <w:szCs w:val="22"/>
          <w:lang w:val="en-GB"/>
        </w:rPr>
        <w:t>2007-</w:t>
      </w:r>
      <w:r w:rsidR="003E559B">
        <w:rPr>
          <w:rFonts w:asciiTheme="minorHAnsi" w:hAnsiTheme="minorHAnsi"/>
          <w:sz w:val="22"/>
          <w:szCs w:val="22"/>
          <w:lang w:val="en-GB"/>
        </w:rPr>
        <w:t>8/</w:t>
      </w:r>
      <w:r>
        <w:rPr>
          <w:rFonts w:asciiTheme="minorHAnsi" w:hAnsiTheme="minorHAnsi"/>
          <w:sz w:val="22"/>
          <w:szCs w:val="22"/>
          <w:lang w:val="en-GB"/>
        </w:rPr>
        <w:t>2008</w:t>
      </w:r>
      <w:r w:rsidRPr="00224F1F">
        <w:rPr>
          <w:rFonts w:asciiTheme="minorHAnsi" w:hAnsiTheme="minorHAnsi"/>
          <w:sz w:val="22"/>
          <w:szCs w:val="22"/>
          <w:lang w:val="en-GB"/>
        </w:rPr>
        <w:t>)</w:t>
      </w:r>
    </w:p>
    <w:p w14:paraId="05B4B51F" w14:textId="34385B1F" w:rsidR="00E12077" w:rsidRDefault="00E12077" w:rsidP="00E12077">
      <w:pPr>
        <w:spacing w:before="40"/>
        <w:jc w:val="both"/>
        <w:rPr>
          <w:rFonts w:asciiTheme="minorHAnsi" w:hAnsiTheme="minorHAnsi"/>
          <w:b/>
          <w:sz w:val="22"/>
          <w:szCs w:val="22"/>
          <w:lang w:val="en-GB"/>
        </w:rPr>
      </w:pPr>
      <w:r>
        <w:rPr>
          <w:rFonts w:asciiTheme="minorHAnsi" w:hAnsiTheme="minorHAnsi"/>
          <w:b/>
          <w:sz w:val="22"/>
          <w:szCs w:val="22"/>
          <w:lang w:bidi="he-IL"/>
        </w:rPr>
        <w:t xml:space="preserve">ECRYPTION ENGINEER </w:t>
      </w:r>
      <w:r w:rsidR="00734105">
        <w:rPr>
          <w:rFonts w:asciiTheme="minorHAnsi" w:hAnsiTheme="minorHAnsi"/>
          <w:b/>
          <w:sz w:val="22"/>
          <w:szCs w:val="22"/>
          <w:lang w:bidi="he-IL"/>
        </w:rPr>
        <w:t>(Freelance)</w:t>
      </w:r>
    </w:p>
    <w:p w14:paraId="773829C2" w14:textId="77777777" w:rsidR="00021459" w:rsidRDefault="00021459" w:rsidP="00021459">
      <w:pPr>
        <w:pStyle w:val="ListParagraph"/>
        <w:numPr>
          <w:ilvl w:val="0"/>
          <w:numId w:val="38"/>
        </w:numPr>
        <w:spacing w:before="40"/>
        <w:rPr>
          <w:rFonts w:asciiTheme="minorHAnsi" w:hAnsiTheme="minorHAnsi"/>
          <w:bCs/>
          <w:sz w:val="22"/>
          <w:szCs w:val="22"/>
        </w:rPr>
      </w:pPr>
      <w:r w:rsidRPr="005A78AE">
        <w:rPr>
          <w:rFonts w:asciiTheme="minorHAnsi" w:hAnsiTheme="minorHAnsi"/>
          <w:bCs/>
          <w:sz w:val="22"/>
          <w:szCs w:val="22"/>
        </w:rPr>
        <w:t>Development of virtual encrypted file system integrated with Aladdin e-Token solution.</w:t>
      </w:r>
    </w:p>
    <w:p w14:paraId="40A6EB2B" w14:textId="77777777" w:rsidR="00021459" w:rsidRDefault="00021459" w:rsidP="00021459">
      <w:pPr>
        <w:pStyle w:val="ListParagraph"/>
        <w:numPr>
          <w:ilvl w:val="0"/>
          <w:numId w:val="38"/>
        </w:numPr>
        <w:spacing w:before="40"/>
        <w:rPr>
          <w:rFonts w:asciiTheme="minorHAnsi" w:hAnsiTheme="minorHAnsi"/>
          <w:bCs/>
          <w:sz w:val="22"/>
          <w:szCs w:val="22"/>
        </w:rPr>
      </w:pPr>
      <w:r w:rsidRPr="005A78AE">
        <w:rPr>
          <w:rFonts w:asciiTheme="minorHAnsi" w:hAnsiTheme="minorHAnsi"/>
          <w:bCs/>
          <w:sz w:val="22"/>
          <w:szCs w:val="22"/>
        </w:rPr>
        <w:t xml:space="preserve"> “One man </w:t>
      </w:r>
      <w:proofErr w:type="gramStart"/>
      <w:r w:rsidRPr="005A78AE">
        <w:rPr>
          <w:rFonts w:asciiTheme="minorHAnsi" w:hAnsiTheme="minorHAnsi"/>
          <w:bCs/>
          <w:sz w:val="22"/>
          <w:szCs w:val="22"/>
        </w:rPr>
        <w:t>show</w:t>
      </w:r>
      <w:proofErr w:type="gramEnd"/>
      <w:r w:rsidRPr="005A78AE">
        <w:rPr>
          <w:rFonts w:asciiTheme="minorHAnsi" w:hAnsiTheme="minorHAnsi"/>
          <w:bCs/>
          <w:sz w:val="22"/>
          <w:szCs w:val="22"/>
        </w:rPr>
        <w:t>” in all aspects of development. </w:t>
      </w:r>
    </w:p>
    <w:p w14:paraId="5E98957B" w14:textId="77777777" w:rsidR="00021459" w:rsidRDefault="00021459" w:rsidP="00021459">
      <w:pPr>
        <w:pStyle w:val="ListParagraph"/>
        <w:numPr>
          <w:ilvl w:val="0"/>
          <w:numId w:val="38"/>
        </w:numPr>
        <w:spacing w:before="40"/>
        <w:rPr>
          <w:rFonts w:asciiTheme="minorHAnsi" w:hAnsiTheme="minorHAnsi"/>
          <w:bCs/>
          <w:sz w:val="22"/>
          <w:szCs w:val="22"/>
        </w:rPr>
      </w:pPr>
      <w:r w:rsidRPr="005A78AE">
        <w:rPr>
          <w:rFonts w:asciiTheme="minorHAnsi" w:hAnsiTheme="minorHAnsi"/>
          <w:bCs/>
          <w:sz w:val="22"/>
          <w:szCs w:val="22"/>
        </w:rPr>
        <w:t>Windows file system driver, Encryption filter driver.</w:t>
      </w:r>
    </w:p>
    <w:p w14:paraId="1EAB66C1" w14:textId="77777777" w:rsidR="00021459" w:rsidRDefault="00021459" w:rsidP="00021459">
      <w:pPr>
        <w:pStyle w:val="ListParagraph"/>
        <w:numPr>
          <w:ilvl w:val="0"/>
          <w:numId w:val="38"/>
        </w:numPr>
        <w:spacing w:before="40"/>
        <w:rPr>
          <w:rFonts w:asciiTheme="minorHAnsi" w:hAnsiTheme="minorHAnsi"/>
          <w:bCs/>
          <w:sz w:val="22"/>
          <w:szCs w:val="22"/>
        </w:rPr>
      </w:pPr>
      <w:r w:rsidRPr="005A78AE">
        <w:rPr>
          <w:rFonts w:asciiTheme="minorHAnsi" w:hAnsiTheme="minorHAnsi"/>
          <w:bCs/>
          <w:sz w:val="22"/>
          <w:szCs w:val="22"/>
        </w:rPr>
        <w:t>PKCS#11 and PKCS#5 integration and usability for file system encryption system (AES-XTS mode) research.</w:t>
      </w:r>
    </w:p>
    <w:p w14:paraId="3091B023" w14:textId="77777777" w:rsidR="00021459" w:rsidRDefault="00021459" w:rsidP="00021459">
      <w:pPr>
        <w:pStyle w:val="ListParagraph"/>
        <w:numPr>
          <w:ilvl w:val="0"/>
          <w:numId w:val="38"/>
        </w:numPr>
        <w:spacing w:before="40"/>
        <w:rPr>
          <w:rFonts w:asciiTheme="minorHAnsi" w:hAnsiTheme="minorHAnsi"/>
          <w:bCs/>
          <w:sz w:val="22"/>
          <w:szCs w:val="22"/>
        </w:rPr>
      </w:pPr>
      <w:r w:rsidRPr="005A78AE">
        <w:rPr>
          <w:rFonts w:asciiTheme="minorHAnsi" w:hAnsiTheme="minorHAnsi"/>
          <w:bCs/>
          <w:sz w:val="22"/>
          <w:szCs w:val="22"/>
        </w:rPr>
        <w:t>Cipher integration at driver level, GUI Development (QT).</w:t>
      </w:r>
    </w:p>
    <w:p w14:paraId="601F0721" w14:textId="77777777" w:rsidR="00021459" w:rsidRDefault="00021459" w:rsidP="00021459">
      <w:pPr>
        <w:pStyle w:val="ListParagraph"/>
        <w:numPr>
          <w:ilvl w:val="0"/>
          <w:numId w:val="38"/>
        </w:numPr>
        <w:spacing w:before="40"/>
        <w:rPr>
          <w:rFonts w:asciiTheme="minorHAnsi" w:hAnsiTheme="minorHAnsi"/>
          <w:bCs/>
          <w:sz w:val="22"/>
          <w:szCs w:val="22"/>
        </w:rPr>
      </w:pPr>
      <w:r>
        <w:rPr>
          <w:rFonts w:asciiTheme="minorHAnsi" w:hAnsiTheme="minorHAnsi"/>
          <w:bCs/>
          <w:sz w:val="22"/>
          <w:szCs w:val="22"/>
        </w:rPr>
        <w:t>D</w:t>
      </w:r>
      <w:r w:rsidRPr="005A78AE">
        <w:rPr>
          <w:rFonts w:asciiTheme="minorHAnsi" w:hAnsiTheme="minorHAnsi"/>
          <w:bCs/>
          <w:sz w:val="22"/>
          <w:szCs w:val="22"/>
        </w:rPr>
        <w:t>river and file system mounting and mount management.</w:t>
      </w:r>
    </w:p>
    <w:p w14:paraId="216163B8" w14:textId="77777777" w:rsidR="00021459" w:rsidRPr="005A78AE" w:rsidRDefault="00021459" w:rsidP="00021459">
      <w:pPr>
        <w:pStyle w:val="ListParagraph"/>
        <w:numPr>
          <w:ilvl w:val="0"/>
          <w:numId w:val="38"/>
        </w:numPr>
        <w:spacing w:before="40"/>
        <w:rPr>
          <w:rFonts w:asciiTheme="minorHAnsi" w:hAnsiTheme="minorHAnsi"/>
          <w:bCs/>
          <w:sz w:val="22"/>
          <w:szCs w:val="22"/>
        </w:rPr>
      </w:pPr>
      <w:r w:rsidRPr="005A78AE">
        <w:rPr>
          <w:rFonts w:asciiTheme="minorHAnsi" w:hAnsiTheme="minorHAnsi"/>
          <w:bCs/>
          <w:sz w:val="22"/>
          <w:szCs w:val="22"/>
        </w:rPr>
        <w:t>AES-XTS mode File system encryption.</w:t>
      </w:r>
    </w:p>
    <w:p w14:paraId="5EDF2975" w14:textId="77777777" w:rsidR="00E12077" w:rsidRPr="00021459" w:rsidRDefault="00E12077" w:rsidP="00E12077">
      <w:pPr>
        <w:spacing w:before="40"/>
        <w:jc w:val="both"/>
        <w:rPr>
          <w:rFonts w:asciiTheme="minorHAnsi" w:hAnsiTheme="minorHAnsi"/>
          <w:szCs w:val="24"/>
        </w:rPr>
      </w:pPr>
    </w:p>
    <w:p w14:paraId="0133035D" w14:textId="5B6F934F" w:rsidR="00666A65" w:rsidRDefault="00666A65" w:rsidP="00E12077">
      <w:pPr>
        <w:spacing w:before="40"/>
        <w:jc w:val="both"/>
        <w:rPr>
          <w:rFonts w:asciiTheme="minorHAnsi" w:hAnsiTheme="minorHAnsi"/>
          <w:sz w:val="22"/>
          <w:szCs w:val="22"/>
          <w:lang w:val="en-GB"/>
        </w:rPr>
      </w:pPr>
      <w:r>
        <w:rPr>
          <w:rFonts w:asciiTheme="minorHAnsi" w:hAnsiTheme="minorHAnsi"/>
          <w:szCs w:val="24"/>
          <w:lang w:val="en-GB"/>
        </w:rPr>
        <w:t>PURESIGHT</w:t>
      </w:r>
      <w:r w:rsidR="00734105">
        <w:rPr>
          <w:rFonts w:asciiTheme="minorHAnsi" w:hAnsiTheme="minorHAnsi"/>
          <w:szCs w:val="24"/>
          <w:lang w:val="en-GB"/>
        </w:rPr>
        <w:t xml:space="preserve"> – </w:t>
      </w:r>
      <w:r w:rsidR="00734105">
        <w:rPr>
          <w:rFonts w:asciiTheme="minorHAnsi" w:hAnsiTheme="minorHAnsi"/>
          <w:szCs w:val="24"/>
        </w:rPr>
        <w:t>Parental control</w:t>
      </w:r>
      <w:r>
        <w:rPr>
          <w:rFonts w:asciiTheme="minorHAnsi" w:hAnsiTheme="minorHAnsi"/>
          <w:szCs w:val="24"/>
          <w:lang w:val="en-GB"/>
        </w:rPr>
        <w:tab/>
      </w:r>
      <w:r>
        <w:rPr>
          <w:rFonts w:asciiTheme="minorHAnsi" w:hAnsiTheme="minorHAnsi"/>
          <w:szCs w:val="24"/>
          <w:lang w:val="en-GB"/>
        </w:rPr>
        <w:tab/>
      </w:r>
      <w:r w:rsidRPr="00224F1F">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Pr="00224F1F">
        <w:rPr>
          <w:rFonts w:asciiTheme="minorHAnsi" w:hAnsiTheme="minorHAnsi"/>
          <w:sz w:val="22"/>
          <w:szCs w:val="22"/>
          <w:lang w:val="en-GB"/>
        </w:rPr>
        <w:t>(</w:t>
      </w:r>
      <w:r>
        <w:rPr>
          <w:rFonts w:asciiTheme="minorHAnsi" w:hAnsiTheme="minorHAnsi"/>
          <w:sz w:val="22"/>
          <w:szCs w:val="22"/>
          <w:lang w:val="en-GB"/>
        </w:rPr>
        <w:t>6/2005-</w:t>
      </w:r>
      <w:r w:rsidR="003E559B">
        <w:rPr>
          <w:rFonts w:asciiTheme="minorHAnsi" w:hAnsiTheme="minorHAnsi"/>
          <w:sz w:val="22"/>
          <w:szCs w:val="22"/>
          <w:lang w:val="en-GB"/>
        </w:rPr>
        <w:t>7</w:t>
      </w:r>
      <w:r>
        <w:rPr>
          <w:rFonts w:asciiTheme="minorHAnsi" w:hAnsiTheme="minorHAnsi"/>
          <w:sz w:val="22"/>
          <w:szCs w:val="22"/>
          <w:lang w:val="en-GB"/>
        </w:rPr>
        <w:t>/2007</w:t>
      </w:r>
      <w:r w:rsidRPr="00224F1F">
        <w:rPr>
          <w:rFonts w:asciiTheme="minorHAnsi" w:hAnsiTheme="minorHAnsi"/>
          <w:sz w:val="22"/>
          <w:szCs w:val="22"/>
          <w:lang w:val="en-GB"/>
        </w:rPr>
        <w:t>)</w:t>
      </w:r>
    </w:p>
    <w:p w14:paraId="1D14CA39" w14:textId="4CC4CE9A" w:rsidR="00666A65" w:rsidRDefault="0075560C" w:rsidP="00666A65">
      <w:pPr>
        <w:spacing w:before="40"/>
        <w:jc w:val="both"/>
        <w:rPr>
          <w:rFonts w:asciiTheme="minorHAnsi" w:hAnsiTheme="minorHAnsi"/>
          <w:b/>
          <w:sz w:val="22"/>
          <w:szCs w:val="22"/>
          <w:lang w:val="en-GB"/>
        </w:rPr>
      </w:pPr>
      <w:r>
        <w:rPr>
          <w:rFonts w:asciiTheme="minorHAnsi" w:hAnsiTheme="minorHAnsi"/>
          <w:b/>
          <w:sz w:val="22"/>
          <w:szCs w:val="22"/>
          <w:lang w:val="en-GB"/>
        </w:rPr>
        <w:t xml:space="preserve">LINUX C++ </w:t>
      </w:r>
      <w:r w:rsidR="00666A65">
        <w:rPr>
          <w:rFonts w:asciiTheme="minorHAnsi" w:hAnsiTheme="minorHAnsi"/>
          <w:b/>
          <w:sz w:val="22"/>
          <w:szCs w:val="22"/>
          <w:lang w:val="en-GB"/>
        </w:rPr>
        <w:t>DEVELOPER</w:t>
      </w:r>
      <w:r w:rsidR="00666A65">
        <w:rPr>
          <w:rFonts w:asciiTheme="minorHAnsi" w:hAnsiTheme="minorHAnsi"/>
          <w:b/>
          <w:sz w:val="22"/>
          <w:szCs w:val="22"/>
          <w:lang w:bidi="he-IL"/>
        </w:rPr>
        <w:t xml:space="preserve"> </w:t>
      </w:r>
    </w:p>
    <w:p w14:paraId="419EB277" w14:textId="77777777" w:rsidR="00666A65" w:rsidRPr="00C37304" w:rsidRDefault="00666A65" w:rsidP="00666A65">
      <w:pPr>
        <w:pStyle w:val="Li"/>
        <w:numPr>
          <w:ilvl w:val="0"/>
          <w:numId w:val="27"/>
        </w:numPr>
        <w:rPr>
          <w:rFonts w:asciiTheme="minorHAnsi" w:hAnsiTheme="minorHAnsi"/>
          <w:bCs/>
          <w:color w:val="auto"/>
          <w:sz w:val="22"/>
          <w:szCs w:val="22"/>
          <w:shd w:val="clear" w:color="auto" w:fill="auto"/>
          <w:lang w:val="en-GB" w:eastAsia="en-US"/>
        </w:rPr>
      </w:pPr>
      <w:r w:rsidRPr="00C37304">
        <w:rPr>
          <w:rFonts w:asciiTheme="minorHAnsi" w:hAnsiTheme="minorHAnsi"/>
          <w:bCs/>
          <w:color w:val="auto"/>
          <w:sz w:val="22"/>
          <w:szCs w:val="22"/>
          <w:shd w:val="clear" w:color="auto" w:fill="auto"/>
          <w:lang w:val="en-GB" w:eastAsia="en-US"/>
        </w:rPr>
        <w:t>Parental control developed using C++ on Linux</w:t>
      </w:r>
    </w:p>
    <w:p w14:paraId="003168B2" w14:textId="7CB3BA72" w:rsidR="00666A65" w:rsidRPr="00B77632" w:rsidRDefault="006A013C" w:rsidP="006A013C">
      <w:pPr>
        <w:pStyle w:val="ListParagraph"/>
        <w:numPr>
          <w:ilvl w:val="0"/>
          <w:numId w:val="27"/>
        </w:numPr>
        <w:rPr>
          <w:rFonts w:asciiTheme="minorHAnsi" w:hAnsiTheme="minorHAnsi"/>
          <w:bCs/>
          <w:sz w:val="22"/>
          <w:szCs w:val="22"/>
          <w:lang w:val="en-GB"/>
        </w:rPr>
      </w:pPr>
      <w:r w:rsidRPr="00B77632">
        <w:rPr>
          <w:rFonts w:asciiTheme="minorHAnsi" w:hAnsiTheme="minorHAnsi"/>
          <w:bCs/>
          <w:sz w:val="22"/>
          <w:szCs w:val="22"/>
          <w:lang w:val="en-GB"/>
        </w:rPr>
        <w:t>Developed enhancement to ICAP protocol Squid cache proxy improved to better support parental control</w:t>
      </w:r>
      <w:r w:rsidR="00666A65" w:rsidRPr="006A013C">
        <w:rPr>
          <w:rFonts w:asciiTheme="minorHAnsi" w:hAnsiTheme="minorHAnsi"/>
          <w:bCs/>
          <w:sz w:val="22"/>
          <w:szCs w:val="22"/>
          <w:lang w:val="en-GB"/>
        </w:rPr>
        <w:t xml:space="preserve">. </w:t>
      </w:r>
    </w:p>
    <w:p w14:paraId="028A2E37" w14:textId="77777777" w:rsidR="00666A65" w:rsidRPr="00C37304" w:rsidRDefault="00666A65" w:rsidP="00666A65">
      <w:pPr>
        <w:pStyle w:val="Li"/>
        <w:numPr>
          <w:ilvl w:val="0"/>
          <w:numId w:val="27"/>
        </w:numPr>
        <w:rPr>
          <w:rFonts w:asciiTheme="minorHAnsi" w:hAnsiTheme="minorHAnsi"/>
          <w:bCs/>
          <w:color w:val="auto"/>
          <w:sz w:val="22"/>
          <w:szCs w:val="22"/>
          <w:shd w:val="clear" w:color="auto" w:fill="auto"/>
          <w:lang w:val="en-GB" w:eastAsia="en-US"/>
        </w:rPr>
      </w:pPr>
      <w:r w:rsidRPr="00C37304">
        <w:rPr>
          <w:rFonts w:asciiTheme="minorHAnsi" w:hAnsiTheme="minorHAnsi"/>
          <w:bCs/>
          <w:color w:val="auto"/>
          <w:sz w:val="22"/>
          <w:szCs w:val="22"/>
          <w:shd w:val="clear" w:color="auto" w:fill="auto"/>
          <w:lang w:val="en-GB" w:eastAsia="en-US"/>
        </w:rPr>
        <w:t xml:space="preserve">Developed SOAP like XML messaging layer to support distributed architecture. </w:t>
      </w:r>
    </w:p>
    <w:p w14:paraId="0A1B9448" w14:textId="77777777" w:rsidR="00666A65" w:rsidRDefault="00666A65" w:rsidP="00666A65">
      <w:pPr>
        <w:pStyle w:val="Li"/>
        <w:numPr>
          <w:ilvl w:val="0"/>
          <w:numId w:val="27"/>
        </w:numPr>
        <w:rPr>
          <w:rFonts w:asciiTheme="minorHAnsi" w:hAnsiTheme="minorHAnsi"/>
          <w:bCs/>
          <w:color w:val="auto"/>
          <w:sz w:val="22"/>
          <w:szCs w:val="22"/>
          <w:shd w:val="clear" w:color="auto" w:fill="auto"/>
          <w:lang w:val="en-GB" w:eastAsia="en-US"/>
        </w:rPr>
      </w:pPr>
      <w:r w:rsidRPr="00C37304">
        <w:rPr>
          <w:rFonts w:asciiTheme="minorHAnsi" w:hAnsiTheme="minorHAnsi"/>
          <w:bCs/>
          <w:color w:val="auto"/>
          <w:sz w:val="22"/>
          <w:szCs w:val="22"/>
          <w:shd w:val="clear" w:color="auto" w:fill="auto"/>
          <w:lang w:val="en-GB" w:eastAsia="en-US"/>
        </w:rPr>
        <w:t xml:space="preserve">Multi-layer discipline for mobile providers integration. </w:t>
      </w:r>
    </w:p>
    <w:p w14:paraId="2534F8EC" w14:textId="676FABA0" w:rsidR="00666A65" w:rsidRPr="002D5860" w:rsidRDefault="00666A65" w:rsidP="002D5860">
      <w:pPr>
        <w:pStyle w:val="Li"/>
        <w:numPr>
          <w:ilvl w:val="0"/>
          <w:numId w:val="27"/>
        </w:numPr>
        <w:rPr>
          <w:rStyle w:val="Hyperlink"/>
          <w:rFonts w:asciiTheme="minorHAnsi" w:hAnsiTheme="minorHAnsi"/>
          <w:bCs/>
          <w:color w:val="auto"/>
          <w:sz w:val="22"/>
          <w:szCs w:val="22"/>
          <w:u w:val="none"/>
          <w:shd w:val="clear" w:color="auto" w:fill="auto"/>
          <w:lang w:val="en-GB" w:eastAsia="en-US"/>
        </w:rPr>
      </w:pPr>
      <w:r w:rsidRPr="00C37304">
        <w:rPr>
          <w:rFonts w:asciiTheme="minorHAnsi" w:hAnsiTheme="minorHAnsi"/>
          <w:bCs/>
          <w:sz w:val="22"/>
          <w:szCs w:val="22"/>
          <w:lang w:val="en-GB"/>
        </w:rPr>
        <w:t>Apache to Perl extension to integrate with core API.</w:t>
      </w:r>
    </w:p>
    <w:p w14:paraId="6732BCE8" w14:textId="77777777" w:rsidR="0007142E" w:rsidRDefault="0007142E" w:rsidP="00666A65">
      <w:pPr>
        <w:spacing w:before="40"/>
        <w:jc w:val="both"/>
        <w:rPr>
          <w:rFonts w:asciiTheme="minorHAnsi" w:hAnsiTheme="minorHAnsi"/>
          <w:szCs w:val="24"/>
          <w:lang w:val="en-GB"/>
        </w:rPr>
      </w:pPr>
    </w:p>
    <w:p w14:paraId="7C3E3678" w14:textId="0F8601E1" w:rsidR="00666A65" w:rsidRDefault="006E7498" w:rsidP="00666A65">
      <w:pPr>
        <w:spacing w:before="40"/>
        <w:jc w:val="both"/>
        <w:rPr>
          <w:rFonts w:asciiTheme="minorHAnsi" w:hAnsiTheme="minorHAnsi"/>
          <w:sz w:val="22"/>
          <w:szCs w:val="22"/>
          <w:lang w:val="en-GB"/>
        </w:rPr>
      </w:pPr>
      <w:r>
        <w:rPr>
          <w:rFonts w:asciiTheme="minorHAnsi" w:hAnsiTheme="minorHAnsi"/>
          <w:szCs w:val="24"/>
          <w:lang w:val="en-GB"/>
        </w:rPr>
        <w:t>KAVADOO</w:t>
      </w:r>
      <w:r w:rsidR="00DC7AC1">
        <w:rPr>
          <w:rFonts w:asciiTheme="minorHAnsi" w:hAnsiTheme="minorHAnsi"/>
          <w:szCs w:val="24"/>
          <w:lang w:val="en-GB"/>
        </w:rPr>
        <w:t xml:space="preserve"> – Layer 7 firewall</w:t>
      </w:r>
      <w:r w:rsidR="00666A65">
        <w:rPr>
          <w:rFonts w:asciiTheme="minorHAnsi" w:hAnsiTheme="minorHAnsi"/>
          <w:szCs w:val="24"/>
          <w:lang w:val="en-GB"/>
        </w:rPr>
        <w:tab/>
      </w:r>
      <w:r w:rsidR="00666A65">
        <w:rPr>
          <w:rFonts w:asciiTheme="minorHAnsi" w:hAnsiTheme="minorHAnsi"/>
          <w:szCs w:val="24"/>
          <w:lang w:val="en-GB"/>
        </w:rPr>
        <w:tab/>
      </w:r>
      <w:r w:rsidR="00666A65" w:rsidRPr="00224F1F">
        <w:rPr>
          <w:rFonts w:asciiTheme="minorHAnsi" w:hAnsiTheme="minorHAnsi"/>
          <w:sz w:val="22"/>
          <w:szCs w:val="22"/>
          <w:lang w:val="en-GB"/>
        </w:rPr>
        <w:tab/>
      </w:r>
      <w:r w:rsidR="00666A65">
        <w:rPr>
          <w:rFonts w:asciiTheme="minorHAnsi" w:hAnsiTheme="minorHAnsi"/>
          <w:sz w:val="22"/>
          <w:szCs w:val="22"/>
          <w:lang w:val="en-GB"/>
        </w:rPr>
        <w:tab/>
      </w:r>
      <w:r w:rsidR="00666A65">
        <w:rPr>
          <w:rFonts w:asciiTheme="minorHAnsi" w:hAnsiTheme="minorHAnsi"/>
          <w:sz w:val="22"/>
          <w:szCs w:val="22"/>
          <w:lang w:val="en-GB"/>
        </w:rPr>
        <w:tab/>
      </w:r>
      <w:r w:rsidR="00666A65">
        <w:rPr>
          <w:rFonts w:asciiTheme="minorHAnsi" w:hAnsiTheme="minorHAnsi"/>
          <w:sz w:val="22"/>
          <w:szCs w:val="22"/>
          <w:lang w:val="en-GB"/>
        </w:rPr>
        <w:tab/>
      </w:r>
      <w:r w:rsidR="00666A65">
        <w:rPr>
          <w:rFonts w:asciiTheme="minorHAnsi" w:hAnsiTheme="minorHAnsi"/>
          <w:sz w:val="22"/>
          <w:szCs w:val="22"/>
          <w:lang w:val="en-GB"/>
        </w:rPr>
        <w:tab/>
      </w:r>
      <w:r w:rsidR="00666A65">
        <w:rPr>
          <w:rFonts w:asciiTheme="minorHAnsi" w:hAnsiTheme="minorHAnsi"/>
          <w:sz w:val="22"/>
          <w:szCs w:val="22"/>
          <w:lang w:val="en-GB"/>
        </w:rPr>
        <w:tab/>
      </w:r>
      <w:r w:rsidR="00DC7AC1">
        <w:rPr>
          <w:rFonts w:asciiTheme="minorHAnsi" w:hAnsiTheme="minorHAnsi"/>
          <w:sz w:val="22"/>
          <w:szCs w:val="22"/>
          <w:lang w:val="en-GB"/>
        </w:rPr>
        <w:t xml:space="preserve"> </w:t>
      </w:r>
      <w:r w:rsidR="00E2608D">
        <w:rPr>
          <w:rFonts w:asciiTheme="minorHAnsi" w:hAnsiTheme="minorHAnsi"/>
          <w:sz w:val="22"/>
          <w:szCs w:val="22"/>
          <w:rtl/>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00666A65" w:rsidRPr="00224F1F">
        <w:rPr>
          <w:rFonts w:asciiTheme="minorHAnsi" w:hAnsiTheme="minorHAnsi"/>
          <w:sz w:val="22"/>
          <w:szCs w:val="22"/>
          <w:lang w:val="en-GB"/>
        </w:rPr>
        <w:t>(</w:t>
      </w:r>
      <w:r w:rsidR="0011492D">
        <w:rPr>
          <w:rFonts w:asciiTheme="minorHAnsi" w:hAnsiTheme="minorHAnsi"/>
          <w:sz w:val="22"/>
          <w:szCs w:val="22"/>
          <w:lang w:val="en-GB"/>
        </w:rPr>
        <w:t>2004-6/2005</w:t>
      </w:r>
      <w:r w:rsidR="00666A65" w:rsidRPr="00224F1F">
        <w:rPr>
          <w:rFonts w:asciiTheme="minorHAnsi" w:hAnsiTheme="minorHAnsi"/>
          <w:sz w:val="22"/>
          <w:szCs w:val="22"/>
          <w:lang w:val="en-GB"/>
        </w:rPr>
        <w:t>)</w:t>
      </w:r>
    </w:p>
    <w:p w14:paraId="79BC9765" w14:textId="2D1006C8" w:rsidR="00666A65" w:rsidRDefault="0075560C" w:rsidP="00666A65">
      <w:pPr>
        <w:spacing w:before="40"/>
        <w:jc w:val="both"/>
        <w:rPr>
          <w:rFonts w:asciiTheme="minorHAnsi" w:hAnsiTheme="minorHAnsi"/>
          <w:b/>
          <w:sz w:val="22"/>
          <w:szCs w:val="22"/>
          <w:lang w:val="en-GB"/>
        </w:rPr>
      </w:pPr>
      <w:r>
        <w:rPr>
          <w:rFonts w:asciiTheme="minorHAnsi" w:hAnsiTheme="minorHAnsi"/>
          <w:b/>
          <w:sz w:val="22"/>
          <w:szCs w:val="22"/>
          <w:lang w:val="en-GB"/>
        </w:rPr>
        <w:t xml:space="preserve">C++ </w:t>
      </w:r>
      <w:r w:rsidR="00666A65">
        <w:rPr>
          <w:rFonts w:asciiTheme="minorHAnsi" w:hAnsiTheme="minorHAnsi"/>
          <w:b/>
          <w:sz w:val="22"/>
          <w:szCs w:val="22"/>
          <w:lang w:val="en-GB"/>
        </w:rPr>
        <w:t>DEVELOPER</w:t>
      </w:r>
      <w:r w:rsidR="00666A65">
        <w:rPr>
          <w:rFonts w:asciiTheme="minorHAnsi" w:hAnsiTheme="minorHAnsi"/>
          <w:b/>
          <w:sz w:val="22"/>
          <w:szCs w:val="22"/>
          <w:lang w:bidi="he-IL"/>
        </w:rPr>
        <w:t xml:space="preserve"> </w:t>
      </w:r>
    </w:p>
    <w:p w14:paraId="1EB56DB9" w14:textId="62022EA8" w:rsidR="006E7498" w:rsidRPr="00BA0E29" w:rsidRDefault="00CE5493" w:rsidP="00CE5493">
      <w:pPr>
        <w:pStyle w:val="ListParagraph"/>
        <w:numPr>
          <w:ilvl w:val="0"/>
          <w:numId w:val="27"/>
        </w:numPr>
        <w:rPr>
          <w:rFonts w:asciiTheme="minorHAnsi" w:hAnsiTheme="minorHAnsi"/>
          <w:bCs/>
          <w:sz w:val="22"/>
          <w:szCs w:val="22"/>
          <w:lang w:val="en-GB"/>
        </w:rPr>
      </w:pPr>
      <w:r w:rsidRPr="00BA0E29">
        <w:rPr>
          <w:rFonts w:asciiTheme="minorHAnsi" w:hAnsiTheme="minorHAnsi"/>
          <w:bCs/>
          <w:sz w:val="22"/>
          <w:szCs w:val="22"/>
          <w:lang w:val="en-GB"/>
        </w:rPr>
        <w:t>SSL Deciphering while authorizing man-in-the-middle.</w:t>
      </w:r>
    </w:p>
    <w:p w14:paraId="596260E7" w14:textId="79497317" w:rsidR="006E7498" w:rsidRPr="00BA0E29" w:rsidRDefault="00CE5493" w:rsidP="00CE5493">
      <w:pPr>
        <w:pStyle w:val="ListParagraph"/>
        <w:numPr>
          <w:ilvl w:val="0"/>
          <w:numId w:val="27"/>
        </w:numPr>
        <w:rPr>
          <w:rFonts w:asciiTheme="minorHAnsi" w:hAnsiTheme="minorHAnsi"/>
          <w:bCs/>
          <w:sz w:val="22"/>
          <w:szCs w:val="22"/>
          <w:lang w:val="en-GB"/>
        </w:rPr>
      </w:pPr>
      <w:r w:rsidRPr="00BA0E29">
        <w:rPr>
          <w:rFonts w:asciiTheme="minorHAnsi" w:hAnsiTheme="minorHAnsi"/>
          <w:bCs/>
          <w:sz w:val="22"/>
          <w:szCs w:val="22"/>
          <w:lang w:val="en-GB"/>
        </w:rPr>
        <w:t>Strong knowledge with SSL protocol including various cipher suites, RSA, DES, AES(</w:t>
      </w:r>
      <w:proofErr w:type="spellStart"/>
      <w:r w:rsidRPr="00BA0E29">
        <w:rPr>
          <w:rFonts w:asciiTheme="minorHAnsi" w:hAnsiTheme="minorHAnsi"/>
          <w:bCs/>
          <w:sz w:val="22"/>
          <w:szCs w:val="22"/>
          <w:lang w:val="en-GB"/>
        </w:rPr>
        <w:t>Rijndael</w:t>
      </w:r>
      <w:proofErr w:type="spellEnd"/>
      <w:r w:rsidRPr="00BA0E29">
        <w:rPr>
          <w:rFonts w:asciiTheme="minorHAnsi" w:hAnsiTheme="minorHAnsi"/>
          <w:bCs/>
          <w:sz w:val="22"/>
          <w:szCs w:val="22"/>
          <w:lang w:val="en-GB"/>
        </w:rPr>
        <w:t>) and Diffie-Hellman.</w:t>
      </w:r>
    </w:p>
    <w:p w14:paraId="16CB3B24" w14:textId="77777777" w:rsidR="004E0C5D" w:rsidRPr="00BA0E29" w:rsidRDefault="004E0C5D" w:rsidP="004E0C5D">
      <w:pPr>
        <w:pStyle w:val="ListParagraph"/>
        <w:numPr>
          <w:ilvl w:val="0"/>
          <w:numId w:val="27"/>
        </w:numPr>
        <w:rPr>
          <w:rFonts w:asciiTheme="minorHAnsi" w:hAnsiTheme="minorHAnsi"/>
          <w:bCs/>
          <w:sz w:val="22"/>
          <w:szCs w:val="22"/>
          <w:lang w:val="en-GB"/>
        </w:rPr>
      </w:pPr>
      <w:r w:rsidRPr="00BA0E29">
        <w:rPr>
          <w:rFonts w:asciiTheme="minorHAnsi" w:hAnsiTheme="minorHAnsi"/>
          <w:bCs/>
          <w:sz w:val="22"/>
          <w:szCs w:val="22"/>
          <w:lang w:val="en-GB"/>
        </w:rPr>
        <w:t>Strong knowledge with symmetric and asymmetric cipher suites.</w:t>
      </w:r>
    </w:p>
    <w:p w14:paraId="63B4F16E" w14:textId="50E8426F" w:rsidR="00666A65" w:rsidRPr="00BA0E29" w:rsidRDefault="004E0C5D" w:rsidP="004E0C5D">
      <w:pPr>
        <w:pStyle w:val="ListParagraph"/>
        <w:numPr>
          <w:ilvl w:val="0"/>
          <w:numId w:val="27"/>
        </w:numPr>
        <w:rPr>
          <w:rFonts w:asciiTheme="minorHAnsi" w:hAnsiTheme="minorHAnsi"/>
          <w:bCs/>
          <w:sz w:val="22"/>
          <w:szCs w:val="22"/>
          <w:lang w:val="en-GB"/>
        </w:rPr>
      </w:pPr>
      <w:r w:rsidRPr="00BA0E29">
        <w:rPr>
          <w:rFonts w:asciiTheme="minorHAnsi" w:hAnsiTheme="minorHAnsi"/>
          <w:bCs/>
          <w:sz w:val="22"/>
          <w:szCs w:val="22"/>
          <w:lang w:val="en-GB"/>
        </w:rPr>
        <w:t xml:space="preserve">Worked with OpenSSL, </w:t>
      </w:r>
      <w:proofErr w:type="spellStart"/>
      <w:r w:rsidRPr="00BA0E29">
        <w:rPr>
          <w:rFonts w:asciiTheme="minorHAnsi" w:hAnsiTheme="minorHAnsi"/>
          <w:bCs/>
          <w:sz w:val="22"/>
          <w:szCs w:val="22"/>
          <w:lang w:val="en-GB"/>
        </w:rPr>
        <w:t>SSLDump</w:t>
      </w:r>
      <w:proofErr w:type="spellEnd"/>
      <w:r w:rsidRPr="00BA0E29">
        <w:rPr>
          <w:rFonts w:asciiTheme="minorHAnsi" w:hAnsiTheme="minorHAnsi"/>
          <w:bCs/>
          <w:sz w:val="22"/>
          <w:szCs w:val="22"/>
          <w:lang w:val="en-GB"/>
        </w:rPr>
        <w:t>, and HTTPS.</w:t>
      </w:r>
    </w:p>
    <w:p w14:paraId="2F9EE280" w14:textId="77777777" w:rsidR="00666A65" w:rsidRPr="006E7498" w:rsidRDefault="00666A65" w:rsidP="00666A65">
      <w:pPr>
        <w:pStyle w:val="Heading3"/>
        <w:keepLines w:val="0"/>
        <w:numPr>
          <w:ilvl w:val="2"/>
          <w:numId w:val="25"/>
        </w:numPr>
        <w:pBdr>
          <w:top w:val="none" w:sz="0" w:space="0" w:color="000000"/>
          <w:left w:val="none" w:sz="0" w:space="0" w:color="000000"/>
          <w:bottom w:val="none" w:sz="0" w:space="0" w:color="000000"/>
          <w:right w:val="none" w:sz="0" w:space="0" w:color="000000"/>
        </w:pBdr>
        <w:shd w:val="clear" w:color="auto" w:fill="FFFFFF"/>
        <w:suppressAutoHyphens/>
        <w:spacing w:before="90" w:after="90"/>
        <w:ind w:left="90" w:right="90" w:firstLine="0"/>
        <w:rPr>
          <w:rFonts w:asciiTheme="minorHAnsi" w:eastAsia="Times New Roman" w:hAnsiTheme="minorHAnsi" w:cs="Times New Roman"/>
          <w:color w:val="auto"/>
          <w:sz w:val="22"/>
          <w:szCs w:val="22"/>
          <w:lang w:val="en-GB"/>
        </w:rPr>
      </w:pPr>
    </w:p>
    <w:p w14:paraId="7D6424A9" w14:textId="02224B41" w:rsidR="00666A65" w:rsidRPr="00434F12" w:rsidRDefault="0011492D" w:rsidP="00666A65">
      <w:pPr>
        <w:spacing w:before="40"/>
        <w:jc w:val="both"/>
        <w:rPr>
          <w:rFonts w:asciiTheme="minorHAnsi" w:hAnsiTheme="minorHAnsi"/>
          <w:sz w:val="22"/>
          <w:szCs w:val="22"/>
          <w:lang w:val="en-GB"/>
        </w:rPr>
      </w:pPr>
      <w:r w:rsidRPr="0011492D">
        <w:rPr>
          <w:rFonts w:asciiTheme="minorHAnsi" w:hAnsiTheme="minorHAnsi"/>
          <w:lang w:val="en-GB"/>
        </w:rPr>
        <w:t>MAGNIFIRE NETWORKS</w:t>
      </w:r>
      <w:r w:rsidR="00DC7AC1">
        <w:rPr>
          <w:rFonts w:asciiTheme="minorHAnsi" w:hAnsiTheme="minorHAnsi"/>
          <w:lang w:val="en-GB"/>
        </w:rPr>
        <w:t xml:space="preserve"> – </w:t>
      </w:r>
      <w:r w:rsidR="00DC7AC1">
        <w:rPr>
          <w:rFonts w:asciiTheme="minorHAnsi" w:hAnsiTheme="minorHAnsi"/>
          <w:szCs w:val="24"/>
          <w:lang w:val="en-GB"/>
        </w:rPr>
        <w:t>Web application security</w:t>
      </w:r>
      <w:r>
        <w:rPr>
          <w:rFonts w:asciiTheme="minorHAnsi" w:hAnsiTheme="minorHAnsi"/>
          <w:szCs w:val="24"/>
          <w:lang w:val="en-GB"/>
        </w:rPr>
        <w:tab/>
      </w:r>
      <w:r>
        <w:rPr>
          <w:rFonts w:asciiTheme="minorHAnsi" w:hAnsiTheme="minorHAnsi"/>
          <w:szCs w:val="24"/>
          <w:lang w:val="en-GB"/>
        </w:rPr>
        <w:tab/>
      </w:r>
      <w:r w:rsidRPr="0011492D">
        <w:rPr>
          <w:rFonts w:asciiTheme="minorHAnsi" w:hAnsiTheme="minorHAnsi"/>
          <w:szCs w:val="24"/>
          <w:lang w:val="en-GB"/>
        </w:rPr>
        <w:tab/>
      </w:r>
      <w:r w:rsidRPr="0011492D">
        <w:rPr>
          <w:rFonts w:asciiTheme="minorHAnsi" w:hAnsiTheme="minorHAnsi"/>
          <w:szCs w:val="24"/>
          <w:lang w:val="en-GB"/>
        </w:rPr>
        <w:tab/>
      </w:r>
      <w:r w:rsidRPr="0011492D">
        <w:rPr>
          <w:rFonts w:asciiTheme="minorHAnsi" w:hAnsiTheme="minorHAnsi"/>
          <w:szCs w:val="24"/>
          <w:lang w:val="en-GB"/>
        </w:rPr>
        <w:tab/>
      </w:r>
      <w:r w:rsidR="00DC7AC1">
        <w:rPr>
          <w:rFonts w:asciiTheme="minorHAnsi" w:hAnsiTheme="minorHAnsi"/>
          <w:szCs w:val="24"/>
          <w:lang w:val="en-GB"/>
        </w:rPr>
        <w:t xml:space="preserve"> </w:t>
      </w:r>
      <w:r w:rsidR="00E2608D">
        <w:rPr>
          <w:rFonts w:asciiTheme="minorHAnsi" w:hAnsiTheme="minorHAnsi"/>
          <w:szCs w:val="24"/>
          <w:rtl/>
          <w:lang w:val="en-GB"/>
        </w:rPr>
        <w:tab/>
      </w:r>
      <w:r w:rsidR="00E2608D">
        <w:rPr>
          <w:rFonts w:asciiTheme="minorHAnsi" w:hAnsiTheme="minorHAnsi"/>
          <w:szCs w:val="24"/>
          <w:rtl/>
          <w:lang w:val="en-GB"/>
        </w:rPr>
        <w:tab/>
      </w:r>
      <w:r w:rsidR="00E2608D">
        <w:rPr>
          <w:rFonts w:asciiTheme="minorHAnsi" w:hAnsiTheme="minorHAnsi"/>
          <w:szCs w:val="24"/>
          <w:rtl/>
          <w:lang w:val="en-GB"/>
        </w:rPr>
        <w:tab/>
      </w:r>
      <w:r w:rsidR="00E2608D">
        <w:rPr>
          <w:rFonts w:asciiTheme="minorHAnsi" w:hAnsiTheme="minorHAnsi"/>
          <w:szCs w:val="24"/>
          <w:rtl/>
          <w:lang w:val="en-GB"/>
        </w:rPr>
        <w:tab/>
      </w:r>
      <w:r w:rsidR="00E2608D">
        <w:rPr>
          <w:rFonts w:asciiTheme="minorHAnsi" w:hAnsiTheme="minorHAnsi"/>
          <w:szCs w:val="24"/>
          <w:rtl/>
          <w:lang w:val="en-GB"/>
        </w:rPr>
        <w:tab/>
      </w:r>
      <w:r w:rsidR="00E2608D">
        <w:rPr>
          <w:rFonts w:asciiTheme="minorHAnsi" w:hAnsiTheme="minorHAnsi"/>
          <w:szCs w:val="24"/>
          <w:rtl/>
          <w:lang w:val="en-GB"/>
        </w:rPr>
        <w:tab/>
      </w:r>
      <w:r w:rsidR="00E2608D">
        <w:rPr>
          <w:rFonts w:asciiTheme="minorHAnsi" w:hAnsiTheme="minorHAnsi"/>
          <w:szCs w:val="24"/>
          <w:rtl/>
          <w:lang w:val="en-GB"/>
        </w:rPr>
        <w:tab/>
      </w:r>
      <w:r w:rsidRPr="0011492D">
        <w:rPr>
          <w:rFonts w:asciiTheme="minorHAnsi" w:hAnsiTheme="minorHAnsi"/>
          <w:szCs w:val="24"/>
          <w:lang w:val="en-GB"/>
        </w:rPr>
        <w:t>(</w:t>
      </w:r>
      <w:r w:rsidR="00434F12" w:rsidRPr="00434F12">
        <w:rPr>
          <w:rFonts w:asciiTheme="minorHAnsi" w:hAnsiTheme="minorHAnsi"/>
          <w:sz w:val="22"/>
          <w:szCs w:val="22"/>
          <w:lang w:val="en-GB"/>
        </w:rPr>
        <w:t>2002-2003</w:t>
      </w:r>
      <w:r w:rsidRPr="00434F12">
        <w:rPr>
          <w:rFonts w:asciiTheme="minorHAnsi" w:hAnsiTheme="minorHAnsi"/>
          <w:sz w:val="22"/>
          <w:szCs w:val="22"/>
          <w:lang w:val="en-GB"/>
        </w:rPr>
        <w:t>)</w:t>
      </w:r>
    </w:p>
    <w:p w14:paraId="05DF5146" w14:textId="5AE0E422" w:rsidR="00666A65" w:rsidRDefault="0075560C" w:rsidP="00666A65">
      <w:pPr>
        <w:spacing w:before="40"/>
        <w:jc w:val="both"/>
        <w:rPr>
          <w:rFonts w:asciiTheme="minorHAnsi" w:hAnsiTheme="minorHAnsi"/>
          <w:b/>
          <w:sz w:val="22"/>
          <w:szCs w:val="22"/>
          <w:lang w:val="en-GB"/>
        </w:rPr>
      </w:pPr>
      <w:r>
        <w:rPr>
          <w:rFonts w:asciiTheme="minorHAnsi" w:hAnsiTheme="minorHAnsi"/>
          <w:b/>
          <w:sz w:val="22"/>
          <w:szCs w:val="22"/>
          <w:lang w:val="en-GB"/>
        </w:rPr>
        <w:t xml:space="preserve">LINUX KERNEL </w:t>
      </w:r>
      <w:r w:rsidR="00666A65">
        <w:rPr>
          <w:rFonts w:asciiTheme="minorHAnsi" w:hAnsiTheme="minorHAnsi"/>
          <w:b/>
          <w:sz w:val="22"/>
          <w:szCs w:val="22"/>
          <w:lang w:val="en-GB"/>
        </w:rPr>
        <w:t>DEVELOPER</w:t>
      </w:r>
      <w:r w:rsidR="00666A65">
        <w:rPr>
          <w:rFonts w:asciiTheme="minorHAnsi" w:hAnsiTheme="minorHAnsi"/>
          <w:b/>
          <w:sz w:val="22"/>
          <w:szCs w:val="22"/>
          <w:lang w:bidi="he-IL"/>
        </w:rPr>
        <w:t xml:space="preserve"> </w:t>
      </w:r>
    </w:p>
    <w:p w14:paraId="49F2B2D6" w14:textId="121A8FED" w:rsidR="007E2CA2" w:rsidRPr="007E2CA2" w:rsidRDefault="007E2CA2" w:rsidP="007E2CA2">
      <w:pPr>
        <w:pStyle w:val="Li"/>
        <w:numPr>
          <w:ilvl w:val="0"/>
          <w:numId w:val="27"/>
        </w:numPr>
        <w:rPr>
          <w:rFonts w:asciiTheme="minorHAnsi" w:hAnsiTheme="minorHAnsi"/>
          <w:bCs/>
          <w:color w:val="auto"/>
          <w:sz w:val="22"/>
          <w:szCs w:val="22"/>
          <w:shd w:val="clear" w:color="auto" w:fill="auto"/>
          <w:lang w:val="en-GB" w:eastAsia="en-US"/>
        </w:rPr>
      </w:pPr>
      <w:r w:rsidRPr="007E2CA2">
        <w:rPr>
          <w:rFonts w:asciiTheme="minorHAnsi" w:hAnsiTheme="minorHAnsi"/>
          <w:bCs/>
          <w:color w:val="auto"/>
          <w:sz w:val="22"/>
          <w:szCs w:val="22"/>
          <w:shd w:val="clear" w:color="auto" w:fill="auto"/>
          <w:lang w:val="en-GB" w:eastAsia="en-US"/>
        </w:rPr>
        <w:t xml:space="preserve">Developed DOS (denial of service), networks Security protection system </w:t>
      </w:r>
    </w:p>
    <w:p w14:paraId="7EC39CFF" w14:textId="77777777" w:rsidR="007E2CA2" w:rsidRPr="007E2CA2" w:rsidRDefault="007E2CA2" w:rsidP="007E2CA2">
      <w:pPr>
        <w:pStyle w:val="Li"/>
        <w:numPr>
          <w:ilvl w:val="0"/>
          <w:numId w:val="27"/>
        </w:numPr>
        <w:rPr>
          <w:rFonts w:asciiTheme="minorHAnsi" w:hAnsiTheme="minorHAnsi"/>
          <w:bCs/>
          <w:color w:val="auto"/>
          <w:sz w:val="22"/>
          <w:szCs w:val="22"/>
          <w:shd w:val="clear" w:color="auto" w:fill="auto"/>
          <w:lang w:val="en-GB" w:eastAsia="en-US"/>
        </w:rPr>
      </w:pPr>
      <w:r w:rsidRPr="007E2CA2">
        <w:rPr>
          <w:rFonts w:asciiTheme="minorHAnsi" w:hAnsiTheme="minorHAnsi"/>
          <w:bCs/>
          <w:color w:val="auto"/>
          <w:sz w:val="22"/>
          <w:szCs w:val="22"/>
          <w:shd w:val="clear" w:color="auto" w:fill="auto"/>
          <w:lang w:val="en-GB" w:eastAsia="en-US"/>
        </w:rPr>
        <w:t xml:space="preserve">Developed a Linux Kernel enhancement to capture ETH packages. </w:t>
      </w:r>
    </w:p>
    <w:p w14:paraId="316ADA00" w14:textId="77777777" w:rsidR="007E2CA2" w:rsidRPr="007E2CA2" w:rsidRDefault="007E2CA2" w:rsidP="007E2CA2">
      <w:pPr>
        <w:pStyle w:val="Li"/>
        <w:numPr>
          <w:ilvl w:val="0"/>
          <w:numId w:val="27"/>
        </w:numPr>
        <w:rPr>
          <w:rFonts w:asciiTheme="minorHAnsi" w:hAnsiTheme="minorHAnsi"/>
          <w:bCs/>
          <w:color w:val="auto"/>
          <w:sz w:val="22"/>
          <w:szCs w:val="22"/>
          <w:shd w:val="clear" w:color="auto" w:fill="auto"/>
          <w:lang w:val="en-GB" w:eastAsia="en-US"/>
        </w:rPr>
      </w:pPr>
      <w:r w:rsidRPr="007E2CA2">
        <w:rPr>
          <w:rFonts w:asciiTheme="minorHAnsi" w:hAnsiTheme="minorHAnsi"/>
          <w:bCs/>
          <w:color w:val="auto"/>
          <w:sz w:val="22"/>
          <w:szCs w:val="22"/>
          <w:shd w:val="clear" w:color="auto" w:fill="auto"/>
          <w:lang w:val="en-GB" w:eastAsia="en-US"/>
        </w:rPr>
        <w:t xml:space="preserve">Writing a transparent TCP/IP stack communication validation. </w:t>
      </w:r>
    </w:p>
    <w:p w14:paraId="5FD82EE6" w14:textId="0A8CCBC7" w:rsidR="00666A65" w:rsidRPr="00C37304" w:rsidRDefault="007E2CA2" w:rsidP="007E2CA2">
      <w:pPr>
        <w:pStyle w:val="Li"/>
        <w:numPr>
          <w:ilvl w:val="0"/>
          <w:numId w:val="27"/>
        </w:numPr>
        <w:rPr>
          <w:rFonts w:asciiTheme="minorHAnsi" w:hAnsiTheme="minorHAnsi"/>
          <w:bCs/>
          <w:color w:val="auto"/>
          <w:sz w:val="22"/>
          <w:szCs w:val="22"/>
          <w:shd w:val="clear" w:color="auto" w:fill="auto"/>
          <w:lang w:val="en-GB" w:eastAsia="en-US"/>
        </w:rPr>
      </w:pPr>
      <w:r w:rsidRPr="007E2CA2">
        <w:rPr>
          <w:rFonts w:asciiTheme="minorHAnsi" w:hAnsiTheme="minorHAnsi"/>
          <w:bCs/>
          <w:color w:val="auto"/>
          <w:sz w:val="22"/>
          <w:szCs w:val="22"/>
          <w:shd w:val="clear" w:color="auto" w:fill="auto"/>
          <w:lang w:val="en-GB" w:eastAsia="en-US"/>
        </w:rPr>
        <w:t xml:space="preserve">Worked with C languages under Linux </w:t>
      </w:r>
      <w:r w:rsidR="00EF2AFF">
        <w:rPr>
          <w:rFonts w:asciiTheme="minorHAnsi" w:hAnsiTheme="minorHAnsi"/>
          <w:bCs/>
          <w:color w:val="auto"/>
          <w:sz w:val="22"/>
          <w:szCs w:val="22"/>
          <w:shd w:val="clear" w:color="auto" w:fill="auto"/>
          <w:lang w:val="en-GB" w:eastAsia="en-US"/>
        </w:rPr>
        <w:t xml:space="preserve">kernel </w:t>
      </w:r>
      <w:r w:rsidRPr="007E2CA2">
        <w:rPr>
          <w:rFonts w:asciiTheme="minorHAnsi" w:hAnsiTheme="minorHAnsi"/>
          <w:bCs/>
          <w:color w:val="auto"/>
          <w:sz w:val="22"/>
          <w:szCs w:val="22"/>
          <w:shd w:val="clear" w:color="auto" w:fill="auto"/>
          <w:lang w:val="en-GB" w:eastAsia="en-US"/>
        </w:rPr>
        <w:t>using multi-threaded environment.</w:t>
      </w:r>
    </w:p>
    <w:p w14:paraId="038C0B12" w14:textId="77777777" w:rsidR="00666A65" w:rsidRPr="00C37304" w:rsidRDefault="00666A65" w:rsidP="00666A65">
      <w:pPr>
        <w:pStyle w:val="Heading3"/>
        <w:keepLines w:val="0"/>
        <w:numPr>
          <w:ilvl w:val="2"/>
          <w:numId w:val="25"/>
        </w:numPr>
        <w:pBdr>
          <w:top w:val="none" w:sz="0" w:space="0" w:color="000000"/>
          <w:left w:val="none" w:sz="0" w:space="0" w:color="000000"/>
          <w:bottom w:val="none" w:sz="0" w:space="0" w:color="000000"/>
          <w:right w:val="none" w:sz="0" w:space="0" w:color="000000"/>
        </w:pBdr>
        <w:shd w:val="clear" w:color="auto" w:fill="FFFFFF"/>
        <w:suppressAutoHyphens/>
        <w:spacing w:before="90" w:after="90"/>
        <w:ind w:left="90" w:right="90" w:firstLine="0"/>
        <w:rPr>
          <w:rStyle w:val="Hyperlink"/>
          <w:b/>
          <w:bCs/>
          <w:color w:val="000000"/>
          <w:sz w:val="20"/>
          <w:szCs w:val="20"/>
          <w:u w:val="none"/>
        </w:rPr>
      </w:pPr>
    </w:p>
    <w:p w14:paraId="2E915907" w14:textId="65576C4B" w:rsidR="00666A65" w:rsidRDefault="00E80E94" w:rsidP="00666A65">
      <w:pPr>
        <w:spacing w:before="40"/>
        <w:jc w:val="both"/>
        <w:rPr>
          <w:rFonts w:asciiTheme="minorHAnsi" w:hAnsiTheme="minorHAnsi"/>
          <w:sz w:val="22"/>
          <w:szCs w:val="22"/>
          <w:lang w:val="en-GB"/>
        </w:rPr>
      </w:pPr>
      <w:r w:rsidRPr="00E80E94">
        <w:rPr>
          <w:rFonts w:asciiTheme="minorHAnsi" w:hAnsiTheme="minorHAnsi"/>
          <w:lang w:val="en-GB"/>
        </w:rPr>
        <w:t>KERENIX NETWORKS</w:t>
      </w:r>
      <w:r w:rsidR="00DC7AC1">
        <w:rPr>
          <w:rFonts w:asciiTheme="minorHAnsi" w:hAnsiTheme="minorHAnsi"/>
          <w:lang w:val="en-GB"/>
        </w:rPr>
        <w:t xml:space="preserve"> – Optical </w:t>
      </w:r>
      <w:r w:rsidR="006E0BF5">
        <w:rPr>
          <w:rFonts w:asciiTheme="minorHAnsi" w:hAnsiTheme="minorHAnsi"/>
          <w:lang w:val="en-GB"/>
        </w:rPr>
        <w:t>routing</w:t>
      </w:r>
      <w:r w:rsidRPr="00E80E94">
        <w:rPr>
          <w:rFonts w:asciiTheme="minorHAnsi" w:hAnsiTheme="minorHAnsi"/>
          <w:lang w:val="en-GB"/>
        </w:rPr>
        <w:tab/>
      </w:r>
      <w:r w:rsidR="00666A65">
        <w:rPr>
          <w:rFonts w:asciiTheme="minorHAnsi" w:hAnsiTheme="minorHAnsi"/>
          <w:szCs w:val="24"/>
          <w:lang w:val="en-GB"/>
        </w:rPr>
        <w:tab/>
      </w:r>
      <w:r w:rsidR="00666A65" w:rsidRPr="00224F1F">
        <w:rPr>
          <w:rFonts w:asciiTheme="minorHAnsi" w:hAnsiTheme="minorHAnsi"/>
          <w:sz w:val="22"/>
          <w:szCs w:val="22"/>
          <w:lang w:val="en-GB"/>
        </w:rPr>
        <w:tab/>
      </w:r>
      <w:r w:rsidR="00666A65">
        <w:rPr>
          <w:rFonts w:asciiTheme="minorHAnsi" w:hAnsiTheme="minorHAnsi"/>
          <w:sz w:val="22"/>
          <w:szCs w:val="22"/>
          <w:lang w:val="en-GB"/>
        </w:rPr>
        <w:tab/>
      </w:r>
      <w:r w:rsidR="00666A65">
        <w:rPr>
          <w:rFonts w:asciiTheme="minorHAnsi" w:hAnsiTheme="minorHAnsi"/>
          <w:sz w:val="22"/>
          <w:szCs w:val="22"/>
          <w:lang w:val="en-GB"/>
        </w:rPr>
        <w:tab/>
      </w:r>
      <w:r w:rsidR="00666A65">
        <w:rPr>
          <w:rFonts w:asciiTheme="minorHAnsi" w:hAnsiTheme="minorHAnsi"/>
          <w:sz w:val="22"/>
          <w:szCs w:val="22"/>
          <w:lang w:val="en-GB"/>
        </w:rPr>
        <w:tab/>
      </w:r>
      <w:r w:rsidR="00C77A3C" w:rsidRPr="00224F1F">
        <w:rPr>
          <w:rFonts w:asciiTheme="minorHAnsi" w:hAnsiTheme="minorHAnsi"/>
          <w:sz w:val="22"/>
          <w:szCs w:val="22"/>
          <w:lang w:val="en-GB"/>
        </w:rPr>
        <w:t xml:space="preserve"> </w:t>
      </w:r>
      <w:r w:rsidR="00E2608D">
        <w:rPr>
          <w:rFonts w:asciiTheme="minorHAnsi" w:hAnsiTheme="minorHAnsi"/>
          <w:sz w:val="22"/>
          <w:szCs w:val="22"/>
          <w:rtl/>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00E2608D">
        <w:rPr>
          <w:rFonts w:asciiTheme="minorHAnsi" w:hAnsiTheme="minorHAnsi"/>
          <w:sz w:val="22"/>
          <w:szCs w:val="22"/>
          <w:rtl/>
          <w:lang w:val="en-GB"/>
        </w:rPr>
        <w:tab/>
      </w:r>
      <w:r w:rsidR="00666A65" w:rsidRPr="00224F1F">
        <w:rPr>
          <w:rFonts w:asciiTheme="minorHAnsi" w:hAnsiTheme="minorHAnsi"/>
          <w:sz w:val="22"/>
          <w:szCs w:val="22"/>
          <w:lang w:val="en-GB"/>
        </w:rPr>
        <w:t>(</w:t>
      </w:r>
      <w:r w:rsidR="00666A65">
        <w:rPr>
          <w:rFonts w:asciiTheme="minorHAnsi" w:hAnsiTheme="minorHAnsi"/>
          <w:sz w:val="22"/>
          <w:szCs w:val="22"/>
          <w:lang w:val="en-GB"/>
        </w:rPr>
        <w:t>200</w:t>
      </w:r>
      <w:r>
        <w:rPr>
          <w:rFonts w:asciiTheme="minorHAnsi" w:hAnsiTheme="minorHAnsi"/>
          <w:sz w:val="22"/>
          <w:szCs w:val="22"/>
          <w:lang w:val="en-GB"/>
        </w:rPr>
        <w:t>1</w:t>
      </w:r>
      <w:r w:rsidR="00666A65" w:rsidRPr="00224F1F">
        <w:rPr>
          <w:rFonts w:asciiTheme="minorHAnsi" w:hAnsiTheme="minorHAnsi"/>
          <w:sz w:val="22"/>
          <w:szCs w:val="22"/>
          <w:lang w:val="en-GB"/>
        </w:rPr>
        <w:t>)</w:t>
      </w:r>
    </w:p>
    <w:p w14:paraId="191130D2" w14:textId="2F6E331A" w:rsidR="00666A65" w:rsidRDefault="0075560C" w:rsidP="00666A65">
      <w:pPr>
        <w:spacing w:before="40"/>
        <w:jc w:val="both"/>
        <w:rPr>
          <w:rFonts w:asciiTheme="minorHAnsi" w:hAnsiTheme="minorHAnsi"/>
          <w:b/>
          <w:sz w:val="22"/>
          <w:szCs w:val="22"/>
          <w:lang w:val="en-GB"/>
        </w:rPr>
      </w:pPr>
      <w:r>
        <w:rPr>
          <w:rFonts w:asciiTheme="minorHAnsi" w:hAnsiTheme="minorHAnsi"/>
          <w:b/>
          <w:sz w:val="22"/>
          <w:szCs w:val="22"/>
          <w:lang w:val="en-GB"/>
        </w:rPr>
        <w:t>LINUX KERNEL DEVELOPER</w:t>
      </w:r>
    </w:p>
    <w:p w14:paraId="73D8C1A8" w14:textId="77777777" w:rsidR="00D55457" w:rsidRPr="00D55457" w:rsidRDefault="00D55457" w:rsidP="00D55457">
      <w:pPr>
        <w:pStyle w:val="Li"/>
        <w:numPr>
          <w:ilvl w:val="0"/>
          <w:numId w:val="27"/>
        </w:numPr>
        <w:rPr>
          <w:rFonts w:asciiTheme="minorHAnsi" w:hAnsiTheme="minorHAnsi"/>
          <w:bCs/>
          <w:color w:val="auto"/>
          <w:sz w:val="22"/>
          <w:szCs w:val="22"/>
          <w:shd w:val="clear" w:color="auto" w:fill="auto"/>
          <w:lang w:val="en-GB" w:eastAsia="en-US"/>
        </w:rPr>
      </w:pPr>
      <w:r w:rsidRPr="00D55457">
        <w:rPr>
          <w:rFonts w:asciiTheme="minorHAnsi" w:hAnsiTheme="minorHAnsi"/>
          <w:bCs/>
          <w:color w:val="auto"/>
          <w:sz w:val="22"/>
          <w:szCs w:val="22"/>
          <w:shd w:val="clear" w:color="auto" w:fill="auto"/>
          <w:lang w:val="en-GB" w:eastAsia="en-US"/>
        </w:rPr>
        <w:t xml:space="preserve">Linux developer for </w:t>
      </w:r>
      <w:proofErr w:type="spellStart"/>
      <w:r w:rsidRPr="00D55457">
        <w:rPr>
          <w:rFonts w:asciiTheme="minorHAnsi" w:hAnsiTheme="minorHAnsi"/>
          <w:bCs/>
          <w:color w:val="auto"/>
          <w:sz w:val="22"/>
          <w:szCs w:val="22"/>
          <w:shd w:val="clear" w:color="auto" w:fill="auto"/>
          <w:lang w:val="en-GB" w:eastAsia="en-US"/>
        </w:rPr>
        <w:t>fiber</w:t>
      </w:r>
      <w:proofErr w:type="spellEnd"/>
      <w:r w:rsidRPr="00D55457">
        <w:rPr>
          <w:rFonts w:asciiTheme="minorHAnsi" w:hAnsiTheme="minorHAnsi"/>
          <w:bCs/>
          <w:color w:val="auto"/>
          <w:sz w:val="22"/>
          <w:szCs w:val="22"/>
          <w:shd w:val="clear" w:color="auto" w:fill="auto"/>
          <w:lang w:val="en-GB" w:eastAsia="en-US"/>
        </w:rPr>
        <w:t xml:space="preserve"> optics router </w:t>
      </w:r>
    </w:p>
    <w:p w14:paraId="5D8A3B9F" w14:textId="77777777" w:rsidR="00D55457" w:rsidRPr="00D55457" w:rsidRDefault="00D55457" w:rsidP="00D55457">
      <w:pPr>
        <w:pStyle w:val="Li"/>
        <w:numPr>
          <w:ilvl w:val="0"/>
          <w:numId w:val="27"/>
        </w:numPr>
        <w:rPr>
          <w:rFonts w:asciiTheme="minorHAnsi" w:hAnsiTheme="minorHAnsi"/>
          <w:bCs/>
          <w:color w:val="auto"/>
          <w:sz w:val="22"/>
          <w:szCs w:val="22"/>
          <w:shd w:val="clear" w:color="auto" w:fill="auto"/>
          <w:lang w:val="en-GB" w:eastAsia="en-US"/>
        </w:rPr>
      </w:pPr>
      <w:r w:rsidRPr="00D55457">
        <w:rPr>
          <w:rFonts w:asciiTheme="minorHAnsi" w:hAnsiTheme="minorHAnsi"/>
          <w:bCs/>
          <w:color w:val="auto"/>
          <w:sz w:val="22"/>
          <w:szCs w:val="22"/>
          <w:shd w:val="clear" w:color="auto" w:fill="auto"/>
          <w:lang w:val="en-GB" w:eastAsia="en-US"/>
        </w:rPr>
        <w:t xml:space="preserve">Linux Kernel enhancement for routing protocol simulation to support multiple TCP stack on one machine. </w:t>
      </w:r>
    </w:p>
    <w:p w14:paraId="1B1E2AB1" w14:textId="77777777" w:rsidR="00D55457" w:rsidRPr="00D55457" w:rsidRDefault="00D55457" w:rsidP="00D55457">
      <w:pPr>
        <w:pStyle w:val="Li"/>
        <w:numPr>
          <w:ilvl w:val="0"/>
          <w:numId w:val="27"/>
        </w:numPr>
        <w:rPr>
          <w:rFonts w:asciiTheme="minorHAnsi" w:hAnsiTheme="minorHAnsi"/>
          <w:bCs/>
          <w:color w:val="auto"/>
          <w:sz w:val="22"/>
          <w:szCs w:val="22"/>
          <w:shd w:val="clear" w:color="auto" w:fill="auto"/>
          <w:lang w:val="en-GB" w:eastAsia="en-US"/>
        </w:rPr>
      </w:pPr>
      <w:r w:rsidRPr="00D55457">
        <w:rPr>
          <w:rFonts w:asciiTheme="minorHAnsi" w:hAnsiTheme="minorHAnsi"/>
          <w:bCs/>
          <w:color w:val="auto"/>
          <w:sz w:val="22"/>
          <w:szCs w:val="22"/>
          <w:shd w:val="clear" w:color="auto" w:fill="auto"/>
          <w:lang w:val="en-GB" w:eastAsia="en-US"/>
        </w:rPr>
        <w:t>BGP protocol enhancements.</w:t>
      </w:r>
    </w:p>
    <w:p w14:paraId="18350CEE" w14:textId="7B5FE0F3" w:rsidR="00666A65" w:rsidRPr="00D55457" w:rsidRDefault="00D55457" w:rsidP="00D55457">
      <w:pPr>
        <w:pStyle w:val="Li"/>
        <w:numPr>
          <w:ilvl w:val="0"/>
          <w:numId w:val="27"/>
        </w:numPr>
        <w:spacing w:after="280"/>
        <w:rPr>
          <w:rFonts w:asciiTheme="minorHAnsi" w:hAnsiTheme="minorHAnsi"/>
          <w:bCs/>
          <w:color w:val="auto"/>
          <w:sz w:val="22"/>
          <w:szCs w:val="22"/>
          <w:shd w:val="clear" w:color="auto" w:fill="auto"/>
          <w:lang w:val="en-GB" w:eastAsia="en-US"/>
        </w:rPr>
      </w:pPr>
      <w:r w:rsidRPr="00D55457">
        <w:rPr>
          <w:rFonts w:asciiTheme="minorHAnsi" w:hAnsiTheme="minorHAnsi"/>
          <w:bCs/>
          <w:color w:val="auto"/>
          <w:sz w:val="22"/>
          <w:szCs w:val="22"/>
          <w:shd w:val="clear" w:color="auto" w:fill="auto"/>
          <w:lang w:val="en-GB" w:eastAsia="en-US"/>
        </w:rPr>
        <w:t xml:space="preserve">Worked with C++ and C languages. </w:t>
      </w:r>
    </w:p>
    <w:p w14:paraId="463DB60A" w14:textId="715B7F5D" w:rsidR="00666A65" w:rsidRPr="0007142E" w:rsidRDefault="00871773" w:rsidP="00C77A3C">
      <w:pPr>
        <w:tabs>
          <w:tab w:val="left" w:pos="8410"/>
          <w:tab w:val="right" w:pos="10170"/>
        </w:tabs>
        <w:spacing w:before="240"/>
        <w:jc w:val="both"/>
        <w:rPr>
          <w:rStyle w:val="Hyperlink"/>
          <w:rFonts w:asciiTheme="minorHAnsi" w:hAnsiTheme="minorHAnsi"/>
          <w:color w:val="auto"/>
          <w:sz w:val="22"/>
          <w:szCs w:val="22"/>
          <w:lang w:val="en-GB"/>
        </w:rPr>
      </w:pPr>
      <w:r>
        <w:rPr>
          <w:rFonts w:asciiTheme="minorHAnsi" w:hAnsiTheme="minorHAnsi"/>
          <w:szCs w:val="24"/>
          <w:u w:val="single"/>
          <w:lang w:val="en-GB"/>
        </w:rPr>
        <w:t xml:space="preserve">Junior </w:t>
      </w:r>
      <w:r w:rsidR="00656C1B">
        <w:rPr>
          <w:rFonts w:asciiTheme="minorHAnsi" w:hAnsiTheme="minorHAnsi"/>
          <w:szCs w:val="24"/>
          <w:u w:val="single"/>
          <w:lang w:val="en-GB"/>
        </w:rPr>
        <w:t>Engineer</w:t>
      </w:r>
      <w:r w:rsidR="006948EC" w:rsidRPr="006948EC">
        <w:rPr>
          <w:rFonts w:asciiTheme="minorHAnsi" w:hAnsiTheme="minorHAnsi"/>
          <w:sz w:val="22"/>
          <w:szCs w:val="22"/>
          <w:u w:val="single"/>
          <w:lang w:val="en-GB"/>
        </w:rPr>
        <w:tab/>
      </w:r>
      <w:r w:rsidR="00C77A3C" w:rsidRPr="006948EC">
        <w:rPr>
          <w:rFonts w:asciiTheme="minorHAnsi" w:hAnsiTheme="minorHAnsi"/>
          <w:sz w:val="22"/>
          <w:szCs w:val="22"/>
          <w:u w:val="single"/>
          <w:lang w:val="en-GB"/>
        </w:rPr>
        <w:t xml:space="preserve"> </w:t>
      </w:r>
      <w:r w:rsidR="00E2608D">
        <w:rPr>
          <w:rFonts w:asciiTheme="minorHAnsi" w:hAnsiTheme="minorHAnsi"/>
          <w:sz w:val="22"/>
          <w:szCs w:val="22"/>
          <w:u w:val="single"/>
          <w:rtl/>
          <w:lang w:val="en-GB"/>
        </w:rPr>
        <w:tab/>
      </w:r>
      <w:r w:rsidR="00E2608D">
        <w:rPr>
          <w:rFonts w:asciiTheme="minorHAnsi" w:hAnsiTheme="minorHAnsi"/>
          <w:sz w:val="22"/>
          <w:szCs w:val="22"/>
          <w:u w:val="single"/>
          <w:rtl/>
          <w:lang w:val="en-GB"/>
        </w:rPr>
        <w:tab/>
      </w:r>
      <w:r w:rsidR="00E2608D">
        <w:rPr>
          <w:rFonts w:asciiTheme="minorHAnsi" w:hAnsiTheme="minorHAnsi"/>
          <w:sz w:val="22"/>
          <w:szCs w:val="22"/>
          <w:u w:val="single"/>
          <w:rtl/>
          <w:lang w:val="en-GB"/>
        </w:rPr>
        <w:tab/>
      </w:r>
      <w:r w:rsidR="00E2608D">
        <w:rPr>
          <w:rFonts w:asciiTheme="minorHAnsi" w:hAnsiTheme="minorHAnsi"/>
          <w:sz w:val="22"/>
          <w:szCs w:val="22"/>
          <w:u w:val="single"/>
          <w:rtl/>
          <w:lang w:val="en-GB"/>
        </w:rPr>
        <w:tab/>
      </w:r>
      <w:r w:rsidR="00E2608D">
        <w:rPr>
          <w:rFonts w:asciiTheme="minorHAnsi" w:hAnsiTheme="minorHAnsi"/>
          <w:sz w:val="22"/>
          <w:szCs w:val="22"/>
          <w:u w:val="single"/>
          <w:rtl/>
          <w:lang w:val="en-GB"/>
        </w:rPr>
        <w:tab/>
      </w:r>
      <w:r w:rsidR="006948EC" w:rsidRPr="006948EC">
        <w:rPr>
          <w:rFonts w:asciiTheme="minorHAnsi" w:hAnsiTheme="minorHAnsi"/>
          <w:sz w:val="22"/>
          <w:szCs w:val="22"/>
          <w:u w:val="single"/>
          <w:lang w:val="en-GB"/>
        </w:rPr>
        <w:t>(199</w:t>
      </w:r>
      <w:r w:rsidR="00517AA1">
        <w:rPr>
          <w:rFonts w:asciiTheme="minorHAnsi" w:hAnsiTheme="minorHAnsi"/>
          <w:sz w:val="22"/>
          <w:szCs w:val="22"/>
          <w:u w:val="single"/>
          <w:lang w:val="en-GB"/>
        </w:rPr>
        <w:t>7</w:t>
      </w:r>
      <w:r w:rsidR="006948EC" w:rsidRPr="006948EC">
        <w:rPr>
          <w:rFonts w:asciiTheme="minorHAnsi" w:hAnsiTheme="minorHAnsi"/>
          <w:sz w:val="22"/>
          <w:szCs w:val="22"/>
          <w:u w:val="single"/>
          <w:lang w:val="en-GB"/>
        </w:rPr>
        <w:t xml:space="preserve"> to 20</w:t>
      </w:r>
      <w:r w:rsidR="00656C1B">
        <w:rPr>
          <w:rFonts w:asciiTheme="minorHAnsi" w:hAnsiTheme="minorHAnsi"/>
          <w:sz w:val="22"/>
          <w:szCs w:val="22"/>
          <w:u w:val="single"/>
          <w:lang w:val="en-GB"/>
        </w:rPr>
        <w:t>00</w:t>
      </w:r>
      <w:r w:rsidR="006948EC" w:rsidRPr="006948EC">
        <w:rPr>
          <w:rFonts w:asciiTheme="minorHAnsi" w:hAnsiTheme="minorHAnsi"/>
          <w:sz w:val="22"/>
          <w:szCs w:val="22"/>
          <w:u w:val="single"/>
          <w:lang w:val="en-GB"/>
        </w:rPr>
        <w:t>)</w:t>
      </w:r>
    </w:p>
    <w:p w14:paraId="4DA2A311" w14:textId="5D4DAD46" w:rsidR="001822AA" w:rsidRDefault="001822AA" w:rsidP="001822AA">
      <w:pPr>
        <w:spacing w:before="40"/>
        <w:jc w:val="both"/>
        <w:rPr>
          <w:rFonts w:asciiTheme="minorHAnsi" w:hAnsiTheme="minorHAnsi"/>
          <w:sz w:val="22"/>
          <w:szCs w:val="22"/>
          <w:lang w:val="en-GB"/>
        </w:rPr>
      </w:pPr>
      <w:r>
        <w:rPr>
          <w:rFonts w:asciiTheme="minorHAnsi" w:hAnsiTheme="minorHAnsi"/>
          <w:lang w:val="en-GB"/>
        </w:rPr>
        <w:t>TELRAD</w:t>
      </w:r>
      <w:r w:rsidR="00DC7AC1">
        <w:rPr>
          <w:rFonts w:asciiTheme="minorHAnsi" w:hAnsiTheme="minorHAnsi"/>
          <w:lang w:val="en-GB"/>
        </w:rPr>
        <w:t xml:space="preserve"> – Telecommunication technologies</w:t>
      </w:r>
      <w:r>
        <w:rPr>
          <w:rFonts w:asciiTheme="minorHAnsi" w:hAnsiTheme="minorHAnsi"/>
          <w:szCs w:val="24"/>
          <w:lang w:val="en-GB"/>
        </w:rPr>
        <w:tab/>
      </w:r>
      <w:r w:rsidRPr="00224F1F">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sidRPr="00224F1F">
        <w:rPr>
          <w:rFonts w:asciiTheme="minorHAnsi" w:hAnsiTheme="minorHAnsi"/>
          <w:sz w:val="22"/>
          <w:szCs w:val="22"/>
          <w:lang w:val="en-GB"/>
        </w:rPr>
        <w:t>(</w:t>
      </w:r>
      <w:r>
        <w:rPr>
          <w:rFonts w:asciiTheme="minorHAnsi" w:hAnsiTheme="minorHAnsi"/>
          <w:sz w:val="22"/>
          <w:szCs w:val="22"/>
          <w:lang w:val="en-GB"/>
        </w:rPr>
        <w:t>2000</w:t>
      </w:r>
      <w:r w:rsidRPr="00224F1F">
        <w:rPr>
          <w:rFonts w:asciiTheme="minorHAnsi" w:hAnsiTheme="minorHAnsi"/>
          <w:sz w:val="22"/>
          <w:szCs w:val="22"/>
          <w:lang w:val="en-GB"/>
        </w:rPr>
        <w:t>)</w:t>
      </w:r>
    </w:p>
    <w:p w14:paraId="7356A94D" w14:textId="420B2F83" w:rsidR="001822AA" w:rsidRPr="001822AA" w:rsidRDefault="001822AA" w:rsidP="001822AA">
      <w:pPr>
        <w:pStyle w:val="Ul"/>
      </w:pPr>
      <w:r>
        <w:rPr>
          <w:b/>
          <w:bCs/>
        </w:rPr>
        <w:t>WEB PROJECT (TEAM) LEADER</w:t>
      </w:r>
      <w:r>
        <w:t xml:space="preserve"> </w:t>
      </w:r>
    </w:p>
    <w:p w14:paraId="4BAC83CE" w14:textId="4C257DC1" w:rsidR="001822AA" w:rsidRPr="001822AA" w:rsidRDefault="001822AA" w:rsidP="00DC7AC1">
      <w:pPr>
        <w:pStyle w:val="Ul"/>
        <w:rPr>
          <w:rFonts w:asciiTheme="minorHAnsi" w:hAnsiTheme="minorHAnsi"/>
          <w:bCs/>
          <w:color w:val="auto"/>
          <w:sz w:val="22"/>
          <w:szCs w:val="22"/>
          <w:shd w:val="clear" w:color="auto" w:fill="auto"/>
          <w:lang w:val="en-GB" w:eastAsia="en-US"/>
        </w:rPr>
      </w:pPr>
      <w:r w:rsidRPr="001822AA">
        <w:rPr>
          <w:rFonts w:asciiTheme="minorHAnsi" w:hAnsiTheme="minorHAnsi"/>
          <w:bCs/>
          <w:color w:val="auto"/>
          <w:sz w:val="22"/>
          <w:szCs w:val="22"/>
          <w:shd w:val="clear" w:color="auto" w:fill="auto"/>
          <w:lang w:val="en-GB" w:eastAsia="en-US"/>
        </w:rPr>
        <w:t>Leading the development of a multi-</w:t>
      </w:r>
      <w:r w:rsidR="00DC1D43" w:rsidRPr="001822AA">
        <w:rPr>
          <w:rFonts w:asciiTheme="minorHAnsi" w:hAnsiTheme="minorHAnsi"/>
          <w:bCs/>
          <w:color w:val="auto"/>
          <w:sz w:val="22"/>
          <w:szCs w:val="22"/>
          <w:shd w:val="clear" w:color="auto" w:fill="auto"/>
          <w:lang w:val="en-GB" w:eastAsia="en-US"/>
        </w:rPr>
        <w:t>tier</w:t>
      </w:r>
      <w:r w:rsidRPr="001822AA">
        <w:rPr>
          <w:rFonts w:asciiTheme="minorHAnsi" w:hAnsiTheme="minorHAnsi"/>
          <w:bCs/>
          <w:color w:val="auto"/>
          <w:sz w:val="22"/>
          <w:szCs w:val="22"/>
          <w:shd w:val="clear" w:color="auto" w:fill="auto"/>
          <w:lang w:val="en-GB" w:eastAsia="en-US"/>
        </w:rPr>
        <w:t xml:space="preserve"> web application for technical maintainers</w:t>
      </w:r>
      <w:r w:rsidR="00DC7AC1">
        <w:rPr>
          <w:rFonts w:asciiTheme="minorHAnsi" w:hAnsiTheme="minorHAnsi"/>
          <w:bCs/>
          <w:color w:val="auto"/>
          <w:sz w:val="22"/>
          <w:szCs w:val="22"/>
          <w:shd w:val="clear" w:color="auto" w:fill="auto"/>
          <w:lang w:val="en-GB" w:eastAsia="en-US"/>
        </w:rPr>
        <w:t xml:space="preserve"> using IIS &amp; Web </w:t>
      </w:r>
      <w:r w:rsidR="00F94134">
        <w:rPr>
          <w:rFonts w:asciiTheme="minorHAnsi" w:hAnsiTheme="minorHAnsi"/>
          <w:bCs/>
          <w:color w:val="auto"/>
          <w:sz w:val="22"/>
          <w:szCs w:val="22"/>
          <w:shd w:val="clear" w:color="auto" w:fill="auto"/>
          <w:lang w:val="en-GB" w:eastAsia="en-US"/>
        </w:rPr>
        <w:t>development</w:t>
      </w:r>
      <w:r w:rsidRPr="001822AA">
        <w:rPr>
          <w:rFonts w:asciiTheme="minorHAnsi" w:hAnsiTheme="minorHAnsi"/>
          <w:bCs/>
          <w:color w:val="auto"/>
          <w:sz w:val="22"/>
          <w:szCs w:val="22"/>
          <w:shd w:val="clear" w:color="auto" w:fill="auto"/>
          <w:lang w:val="en-GB" w:eastAsia="en-US"/>
        </w:rPr>
        <w:t>.</w:t>
      </w:r>
    </w:p>
    <w:p w14:paraId="1B232891" w14:textId="77777777" w:rsidR="001822AA" w:rsidRDefault="001822AA" w:rsidP="001822AA">
      <w:pPr>
        <w:spacing w:before="40"/>
        <w:jc w:val="both"/>
        <w:rPr>
          <w:rFonts w:asciiTheme="minorHAnsi" w:hAnsiTheme="minorHAnsi"/>
          <w:lang w:val="en-GB"/>
        </w:rPr>
      </w:pPr>
    </w:p>
    <w:p w14:paraId="49AE6D9D" w14:textId="7A5C28A1" w:rsidR="00955D30" w:rsidRDefault="00955D30" w:rsidP="00955D30">
      <w:pPr>
        <w:spacing w:before="40"/>
        <w:jc w:val="both"/>
        <w:rPr>
          <w:rFonts w:asciiTheme="minorHAnsi" w:hAnsiTheme="minorHAnsi"/>
          <w:sz w:val="22"/>
          <w:szCs w:val="22"/>
          <w:lang w:val="en-GB"/>
        </w:rPr>
      </w:pPr>
      <w:r w:rsidRPr="00EA714D">
        <w:rPr>
          <w:rFonts w:asciiTheme="minorHAnsi" w:hAnsiTheme="minorHAnsi"/>
          <w:lang w:val="en-GB"/>
        </w:rPr>
        <w:t>WHALE COMMUNICATIONS</w:t>
      </w:r>
      <w:r w:rsidR="00DC7AC1">
        <w:rPr>
          <w:rFonts w:asciiTheme="minorHAnsi" w:hAnsiTheme="minorHAnsi"/>
          <w:lang w:val="en-GB"/>
        </w:rPr>
        <w:t xml:space="preserve"> – Security (Air Gap)</w:t>
      </w:r>
      <w:r>
        <w:rPr>
          <w:rFonts w:asciiTheme="minorHAnsi" w:hAnsiTheme="minorHAnsi"/>
          <w:szCs w:val="24"/>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t>(1999</w:t>
      </w:r>
      <w:r w:rsidRPr="00224F1F">
        <w:rPr>
          <w:rFonts w:asciiTheme="minorHAnsi" w:hAnsiTheme="minorHAnsi"/>
          <w:sz w:val="22"/>
          <w:szCs w:val="22"/>
          <w:lang w:val="en-GB"/>
        </w:rPr>
        <w:t>)</w:t>
      </w:r>
    </w:p>
    <w:p w14:paraId="43AFE9D7" w14:textId="77777777" w:rsidR="00955D30" w:rsidRPr="001822AA" w:rsidRDefault="00955D30" w:rsidP="00955D30">
      <w:pPr>
        <w:pStyle w:val="Ul"/>
      </w:pPr>
      <w:r>
        <w:rPr>
          <w:b/>
          <w:bCs/>
        </w:rPr>
        <w:t>DEVELOPER</w:t>
      </w:r>
      <w:r>
        <w:t xml:space="preserve"> </w:t>
      </w:r>
    </w:p>
    <w:p w14:paraId="55A91195" w14:textId="6D91DC8D" w:rsidR="00955D30" w:rsidRPr="001822AA" w:rsidRDefault="00DC7AC1" w:rsidP="00DC7AC1">
      <w:pPr>
        <w:pStyle w:val="Li"/>
        <w:rPr>
          <w:rFonts w:asciiTheme="minorHAnsi" w:hAnsiTheme="minorHAnsi"/>
          <w:bCs/>
          <w:color w:val="auto"/>
          <w:sz w:val="22"/>
          <w:szCs w:val="22"/>
          <w:shd w:val="clear" w:color="auto" w:fill="auto"/>
          <w:lang w:val="en-GB" w:eastAsia="en-US"/>
        </w:rPr>
      </w:pPr>
      <w:r>
        <w:rPr>
          <w:rFonts w:asciiTheme="minorHAnsi" w:hAnsiTheme="minorHAnsi"/>
          <w:bCs/>
          <w:color w:val="auto"/>
          <w:sz w:val="22"/>
          <w:szCs w:val="22"/>
          <w:shd w:val="clear" w:color="auto" w:fill="auto"/>
          <w:lang w:val="en-GB" w:eastAsia="en-US"/>
        </w:rPr>
        <w:t>Developing e-Gap technologies first beta using Windows NT and C++</w:t>
      </w:r>
      <w:r w:rsidR="00955D30" w:rsidRPr="001822AA">
        <w:rPr>
          <w:rFonts w:asciiTheme="minorHAnsi" w:hAnsiTheme="minorHAnsi"/>
          <w:bCs/>
          <w:color w:val="auto"/>
          <w:sz w:val="22"/>
          <w:szCs w:val="22"/>
          <w:shd w:val="clear" w:color="auto" w:fill="auto"/>
          <w:lang w:val="en-GB" w:eastAsia="en-US"/>
        </w:rPr>
        <w:t xml:space="preserve">.  </w:t>
      </w:r>
    </w:p>
    <w:p w14:paraId="5214659B" w14:textId="77777777" w:rsidR="00955D30" w:rsidRPr="001822AA" w:rsidRDefault="00955D30" w:rsidP="00955D30">
      <w:pPr>
        <w:rPr>
          <w:rFonts w:asciiTheme="minorHAnsi" w:hAnsiTheme="minorHAnsi"/>
          <w:bCs/>
          <w:sz w:val="22"/>
          <w:szCs w:val="22"/>
          <w:lang w:val="en-GB"/>
        </w:rPr>
      </w:pPr>
    </w:p>
    <w:p w14:paraId="738ADB66" w14:textId="7E4EF2E2" w:rsidR="00955D30" w:rsidRDefault="00955D30" w:rsidP="00955D30">
      <w:pPr>
        <w:spacing w:before="40"/>
        <w:jc w:val="both"/>
        <w:rPr>
          <w:rFonts w:asciiTheme="minorHAnsi" w:hAnsiTheme="minorHAnsi"/>
          <w:sz w:val="22"/>
          <w:szCs w:val="22"/>
          <w:lang w:val="en-GB"/>
        </w:rPr>
      </w:pPr>
      <w:r>
        <w:rPr>
          <w:rFonts w:asciiTheme="minorHAnsi" w:hAnsiTheme="minorHAnsi"/>
          <w:lang w:val="en-GB"/>
        </w:rPr>
        <w:t>MTS</w:t>
      </w:r>
      <w:r w:rsidR="00DC7AC1">
        <w:rPr>
          <w:rFonts w:asciiTheme="minorHAnsi" w:hAnsiTheme="minorHAnsi"/>
          <w:lang w:val="en-GB"/>
        </w:rPr>
        <w:t xml:space="preserve"> – Telecomm &amp; Billing</w:t>
      </w:r>
      <w:r w:rsidRPr="00E80E94">
        <w:rPr>
          <w:rFonts w:asciiTheme="minorHAnsi" w:hAnsiTheme="minorHAnsi"/>
          <w:lang w:val="en-GB"/>
        </w:rPr>
        <w:tab/>
      </w:r>
      <w:r>
        <w:rPr>
          <w:rFonts w:asciiTheme="minorHAnsi" w:hAnsiTheme="minorHAnsi"/>
          <w:szCs w:val="24"/>
          <w:lang w:val="en-GB"/>
        </w:rPr>
        <w:tab/>
      </w:r>
      <w:r w:rsidRPr="00224F1F">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t>(1998</w:t>
      </w:r>
      <w:r w:rsidRPr="00224F1F">
        <w:rPr>
          <w:rFonts w:asciiTheme="minorHAnsi" w:hAnsiTheme="minorHAnsi"/>
          <w:sz w:val="22"/>
          <w:szCs w:val="22"/>
          <w:lang w:val="en-GB"/>
        </w:rPr>
        <w:t>)</w:t>
      </w:r>
    </w:p>
    <w:p w14:paraId="310FCE11" w14:textId="77777777" w:rsidR="00955D30" w:rsidRPr="001822AA" w:rsidRDefault="00955D30" w:rsidP="00955D30">
      <w:pPr>
        <w:pStyle w:val="Ul"/>
      </w:pPr>
      <w:r>
        <w:rPr>
          <w:b/>
          <w:bCs/>
        </w:rPr>
        <w:t>DEVELOPER</w:t>
      </w:r>
      <w:r>
        <w:t xml:space="preserve"> </w:t>
      </w:r>
    </w:p>
    <w:p w14:paraId="12FFBA86" w14:textId="31E08E01" w:rsidR="00955D30" w:rsidRPr="00955D30" w:rsidRDefault="00DC7AC1" w:rsidP="00DC7AC1">
      <w:pPr>
        <w:pStyle w:val="Li"/>
        <w:rPr>
          <w:rFonts w:asciiTheme="minorHAnsi" w:hAnsiTheme="minorHAnsi"/>
          <w:bCs/>
          <w:color w:val="auto"/>
          <w:sz w:val="22"/>
          <w:szCs w:val="22"/>
          <w:shd w:val="clear" w:color="auto" w:fill="auto"/>
          <w:lang w:val="en-GB" w:eastAsia="en-US"/>
        </w:rPr>
      </w:pPr>
      <w:r>
        <w:rPr>
          <w:rFonts w:asciiTheme="minorHAnsi" w:hAnsiTheme="minorHAnsi"/>
          <w:bCs/>
          <w:color w:val="auto"/>
          <w:sz w:val="22"/>
          <w:szCs w:val="22"/>
          <w:shd w:val="clear" w:color="auto" w:fill="auto"/>
          <w:lang w:val="en-GB" w:eastAsia="en-US"/>
        </w:rPr>
        <w:t>D</w:t>
      </w:r>
      <w:r w:rsidR="00955D30" w:rsidRPr="00955D30">
        <w:rPr>
          <w:rFonts w:asciiTheme="minorHAnsi" w:hAnsiTheme="minorHAnsi"/>
          <w:bCs/>
          <w:color w:val="auto"/>
          <w:sz w:val="22"/>
          <w:szCs w:val="22"/>
          <w:shd w:val="clear" w:color="auto" w:fill="auto"/>
          <w:lang w:val="en-GB" w:eastAsia="en-US"/>
        </w:rPr>
        <w:t>eveloped new product using C++, networking, database, UI</w:t>
      </w:r>
      <w:r>
        <w:rPr>
          <w:rFonts w:asciiTheme="minorHAnsi" w:hAnsiTheme="minorHAnsi"/>
          <w:bCs/>
          <w:color w:val="auto"/>
          <w:sz w:val="22"/>
          <w:szCs w:val="22"/>
          <w:shd w:val="clear" w:color="auto" w:fill="auto"/>
          <w:lang w:val="en-GB" w:eastAsia="en-US"/>
        </w:rPr>
        <w:t xml:space="preserve">, </w:t>
      </w:r>
      <w:r w:rsidRPr="00955D30">
        <w:rPr>
          <w:rFonts w:asciiTheme="minorHAnsi" w:hAnsiTheme="minorHAnsi"/>
          <w:bCs/>
          <w:color w:val="auto"/>
          <w:sz w:val="22"/>
          <w:szCs w:val="22"/>
          <w:shd w:val="clear" w:color="auto" w:fill="auto"/>
          <w:lang w:val="en-GB" w:eastAsia="en-US"/>
        </w:rPr>
        <w:t>SQL</w:t>
      </w:r>
      <w:r w:rsidR="006E0BF5">
        <w:rPr>
          <w:rFonts w:asciiTheme="minorHAnsi" w:hAnsiTheme="minorHAnsi"/>
          <w:bCs/>
          <w:color w:val="auto"/>
          <w:sz w:val="22"/>
          <w:szCs w:val="22"/>
          <w:shd w:val="clear" w:color="auto" w:fill="auto"/>
          <w:lang w:val="en-GB" w:eastAsia="en-US"/>
        </w:rPr>
        <w:t>-</w:t>
      </w:r>
      <w:r w:rsidRPr="00955D30">
        <w:rPr>
          <w:rFonts w:asciiTheme="minorHAnsi" w:hAnsiTheme="minorHAnsi"/>
          <w:bCs/>
          <w:color w:val="auto"/>
          <w:sz w:val="22"/>
          <w:szCs w:val="22"/>
          <w:shd w:val="clear" w:color="auto" w:fill="auto"/>
          <w:lang w:val="en-GB" w:eastAsia="en-US"/>
        </w:rPr>
        <w:t>Server and TCP/IP</w:t>
      </w:r>
      <w:r w:rsidR="00955D30" w:rsidRPr="00955D30">
        <w:rPr>
          <w:rFonts w:asciiTheme="minorHAnsi" w:hAnsiTheme="minorHAnsi"/>
          <w:bCs/>
          <w:color w:val="auto"/>
          <w:sz w:val="22"/>
          <w:szCs w:val="22"/>
          <w:shd w:val="clear" w:color="auto" w:fill="auto"/>
          <w:lang w:val="en-GB" w:eastAsia="en-US"/>
        </w:rPr>
        <w:t>.</w:t>
      </w:r>
    </w:p>
    <w:p w14:paraId="65605099" w14:textId="77777777" w:rsidR="00955D30" w:rsidRPr="001822AA" w:rsidRDefault="00955D30" w:rsidP="00955D30">
      <w:pPr>
        <w:rPr>
          <w:rFonts w:asciiTheme="minorHAnsi" w:hAnsiTheme="minorHAnsi"/>
          <w:bCs/>
          <w:sz w:val="22"/>
          <w:szCs w:val="22"/>
          <w:lang w:val="en-GB"/>
        </w:rPr>
      </w:pPr>
    </w:p>
    <w:p w14:paraId="3B00EE33" w14:textId="37FBE109" w:rsidR="00955D30" w:rsidRDefault="00955D30" w:rsidP="00955D30">
      <w:pPr>
        <w:spacing w:before="40"/>
        <w:jc w:val="both"/>
        <w:rPr>
          <w:rFonts w:asciiTheme="minorHAnsi" w:hAnsiTheme="minorHAnsi"/>
          <w:sz w:val="22"/>
          <w:szCs w:val="22"/>
          <w:lang w:val="en-GB"/>
        </w:rPr>
      </w:pPr>
      <w:r>
        <w:rPr>
          <w:rFonts w:asciiTheme="minorHAnsi" w:hAnsiTheme="minorHAnsi"/>
          <w:lang w:val="en-GB"/>
        </w:rPr>
        <w:t>AMPOL</w:t>
      </w:r>
      <w:r w:rsidR="002D5860">
        <w:rPr>
          <w:rFonts w:asciiTheme="minorHAnsi" w:hAnsiTheme="minorHAnsi"/>
          <w:lang w:val="en-GB"/>
        </w:rPr>
        <w:t xml:space="preserve"> – Military Standard Development Tools </w:t>
      </w:r>
      <w:r>
        <w:rPr>
          <w:rFonts w:asciiTheme="minorHAnsi" w:hAnsiTheme="minorHAnsi"/>
          <w:szCs w:val="24"/>
          <w:lang w:val="en-GB"/>
        </w:rPr>
        <w:tab/>
      </w:r>
      <w:r w:rsidRPr="00224F1F">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r>
      <w:r>
        <w:rPr>
          <w:rFonts w:asciiTheme="minorHAnsi" w:hAnsiTheme="minorHAnsi"/>
          <w:sz w:val="22"/>
          <w:szCs w:val="22"/>
          <w:lang w:val="en-GB"/>
        </w:rPr>
        <w:tab/>
        <w:t>(1997</w:t>
      </w:r>
      <w:r w:rsidRPr="00224F1F">
        <w:rPr>
          <w:rFonts w:asciiTheme="minorHAnsi" w:hAnsiTheme="minorHAnsi"/>
          <w:sz w:val="22"/>
          <w:szCs w:val="22"/>
          <w:lang w:val="en-GB"/>
        </w:rPr>
        <w:t>)</w:t>
      </w:r>
    </w:p>
    <w:p w14:paraId="2DBEF498" w14:textId="77777777" w:rsidR="00955D30" w:rsidRPr="001822AA" w:rsidRDefault="00955D30" w:rsidP="00955D30">
      <w:pPr>
        <w:pStyle w:val="Ul"/>
      </w:pPr>
      <w:r>
        <w:rPr>
          <w:b/>
          <w:bCs/>
        </w:rPr>
        <w:t>DEVELOPER</w:t>
      </w:r>
      <w:r>
        <w:t xml:space="preserve"> </w:t>
      </w:r>
    </w:p>
    <w:p w14:paraId="7CBB0241" w14:textId="46925A52" w:rsidR="001D5955" w:rsidRPr="002D5860" w:rsidRDefault="00D71A97" w:rsidP="002D5860">
      <w:pPr>
        <w:pStyle w:val="Li"/>
        <w:rPr>
          <w:rFonts w:asciiTheme="minorHAnsi" w:hAnsiTheme="minorHAnsi"/>
          <w:bCs/>
          <w:color w:val="auto"/>
          <w:sz w:val="22"/>
          <w:szCs w:val="22"/>
          <w:shd w:val="clear" w:color="auto" w:fill="auto"/>
          <w:lang w:val="en-GB" w:eastAsia="en-US"/>
        </w:rPr>
      </w:pPr>
      <w:r w:rsidRPr="00DC1D43">
        <w:rPr>
          <w:rFonts w:asciiTheme="minorHAnsi" w:hAnsiTheme="minorHAnsi"/>
          <w:bCs/>
          <w:color w:val="auto"/>
          <w:sz w:val="22"/>
          <w:szCs w:val="22"/>
          <w:shd w:val="clear" w:color="auto" w:fill="auto"/>
          <w:lang w:val="en-GB" w:eastAsia="en-US"/>
        </w:rPr>
        <w:t>Developed extensions for IAI and Rafael for MIL STD 1553 telemetry</w:t>
      </w:r>
      <w:r w:rsidR="00DC7AC1">
        <w:rPr>
          <w:rFonts w:asciiTheme="minorHAnsi" w:hAnsiTheme="minorHAnsi"/>
          <w:bCs/>
          <w:color w:val="auto"/>
          <w:sz w:val="22"/>
          <w:szCs w:val="22"/>
          <w:shd w:val="clear" w:color="auto" w:fill="auto"/>
          <w:lang w:val="en-GB" w:eastAsia="en-US"/>
        </w:rPr>
        <w:t xml:space="preserve">, </w:t>
      </w:r>
      <w:r w:rsidR="00DC7AC1" w:rsidRPr="00DC1D43">
        <w:rPr>
          <w:rFonts w:asciiTheme="minorHAnsi" w:hAnsiTheme="minorHAnsi"/>
          <w:bCs/>
          <w:color w:val="auto"/>
          <w:sz w:val="22"/>
          <w:szCs w:val="22"/>
          <w:shd w:val="clear" w:color="auto" w:fill="auto"/>
          <w:lang w:val="en-GB" w:eastAsia="en-US"/>
        </w:rPr>
        <w:t>for the 1553 and MIL STD</w:t>
      </w:r>
      <w:r w:rsidR="002D5860">
        <w:rPr>
          <w:rFonts w:asciiTheme="minorHAnsi" w:hAnsiTheme="minorHAnsi"/>
          <w:bCs/>
          <w:color w:val="auto"/>
          <w:sz w:val="22"/>
          <w:szCs w:val="22"/>
          <w:shd w:val="clear" w:color="auto" w:fill="auto"/>
          <w:lang w:val="en-GB" w:eastAsia="en-US"/>
        </w:rPr>
        <w:t xml:space="preserve"> &amp;</w:t>
      </w:r>
      <w:r w:rsidR="00955D30" w:rsidRPr="002D5860">
        <w:rPr>
          <w:rFonts w:asciiTheme="minorHAnsi" w:hAnsiTheme="minorHAnsi"/>
          <w:bCs/>
          <w:color w:val="auto"/>
          <w:sz w:val="22"/>
          <w:szCs w:val="22"/>
          <w:shd w:val="clear" w:color="auto" w:fill="auto"/>
          <w:lang w:val="en-GB" w:eastAsia="en-US"/>
        </w:rPr>
        <w:t xml:space="preserve">win32 set of </w:t>
      </w:r>
      <w:r w:rsidRPr="002D5860">
        <w:rPr>
          <w:rFonts w:asciiTheme="minorHAnsi" w:hAnsiTheme="minorHAnsi"/>
          <w:bCs/>
          <w:color w:val="auto"/>
          <w:sz w:val="22"/>
          <w:szCs w:val="22"/>
          <w:shd w:val="clear" w:color="auto" w:fill="auto"/>
          <w:lang w:val="en-GB" w:eastAsia="en-US"/>
        </w:rPr>
        <w:t>widgets</w:t>
      </w:r>
      <w:r w:rsidR="00955D30" w:rsidRPr="002D5860">
        <w:rPr>
          <w:rFonts w:asciiTheme="minorHAnsi" w:hAnsiTheme="minorHAnsi"/>
          <w:bCs/>
          <w:color w:val="auto"/>
          <w:sz w:val="22"/>
          <w:szCs w:val="22"/>
          <w:shd w:val="clear" w:color="auto" w:fill="auto"/>
          <w:lang w:val="en-GB" w:eastAsia="en-US"/>
        </w:rPr>
        <w:t xml:space="preserve"> for virtual panel simulation.  </w:t>
      </w:r>
    </w:p>
    <w:p w14:paraId="22BC853D" w14:textId="798C4674" w:rsidR="00797A03" w:rsidRPr="00F42CB7" w:rsidRDefault="00797A03" w:rsidP="00797A03">
      <w:pPr>
        <w:pBdr>
          <w:bottom w:val="single" w:sz="8" w:space="3" w:color="auto"/>
        </w:pBdr>
        <w:tabs>
          <w:tab w:val="right" w:pos="9648"/>
        </w:tabs>
        <w:spacing w:before="240"/>
        <w:rPr>
          <w:rFonts w:asciiTheme="majorHAnsi" w:hAnsiTheme="majorHAnsi"/>
          <w:b/>
          <w:sz w:val="30"/>
          <w:szCs w:val="30"/>
          <w:lang w:val="en-GB"/>
        </w:rPr>
      </w:pPr>
      <w:r>
        <w:rPr>
          <w:rFonts w:asciiTheme="majorHAnsi" w:hAnsiTheme="majorHAnsi"/>
          <w:b/>
          <w:sz w:val="30"/>
          <w:szCs w:val="30"/>
          <w:lang w:val="en-GB"/>
        </w:rPr>
        <w:t>P</w:t>
      </w:r>
      <w:r w:rsidR="006D1579">
        <w:rPr>
          <w:rFonts w:asciiTheme="majorHAnsi" w:hAnsiTheme="majorHAnsi"/>
          <w:b/>
          <w:sz w:val="30"/>
          <w:szCs w:val="30"/>
          <w:lang w:val="en-GB"/>
        </w:rPr>
        <w:t>atent</w:t>
      </w:r>
    </w:p>
    <w:p w14:paraId="0EE0F924" w14:textId="610122B7" w:rsidR="00797A03" w:rsidRPr="009B7CF8" w:rsidRDefault="004B7C3C" w:rsidP="009B7CF8">
      <w:pPr>
        <w:spacing w:before="160"/>
        <w:rPr>
          <w:rFonts w:asciiTheme="minorHAnsi" w:hAnsiTheme="minorHAnsi"/>
          <w:sz w:val="22"/>
          <w:szCs w:val="22"/>
          <w:lang w:val="en-GB"/>
        </w:rPr>
      </w:pPr>
      <w:r>
        <w:rPr>
          <w:rFonts w:asciiTheme="minorHAnsi" w:hAnsiTheme="minorHAnsi"/>
          <w:sz w:val="22"/>
          <w:szCs w:val="22"/>
          <w:lang w:val="en-GB"/>
        </w:rPr>
        <w:t>12/</w:t>
      </w:r>
      <w:r w:rsidR="00797A03">
        <w:rPr>
          <w:rFonts w:asciiTheme="minorHAnsi" w:hAnsiTheme="minorHAnsi"/>
          <w:sz w:val="22"/>
          <w:szCs w:val="22"/>
          <w:lang w:val="en-GB"/>
        </w:rPr>
        <w:t>2017</w:t>
      </w:r>
      <w:r w:rsidR="009B7CF8">
        <w:rPr>
          <w:rFonts w:asciiTheme="minorHAnsi" w:hAnsiTheme="minorHAnsi"/>
          <w:sz w:val="22"/>
          <w:szCs w:val="22"/>
          <w:lang w:val="en-GB"/>
        </w:rPr>
        <w:t xml:space="preserve"> </w:t>
      </w:r>
      <w:r>
        <w:rPr>
          <w:rFonts w:asciiTheme="minorHAnsi" w:hAnsiTheme="minorHAnsi"/>
          <w:i/>
          <w:sz w:val="22"/>
          <w:szCs w:val="22"/>
          <w:lang w:bidi="he-IL"/>
        </w:rPr>
        <w:t xml:space="preserve">Systems </w:t>
      </w:r>
      <w:r w:rsidR="00A40771">
        <w:rPr>
          <w:rFonts w:asciiTheme="minorHAnsi" w:hAnsiTheme="minorHAnsi"/>
          <w:i/>
          <w:sz w:val="22"/>
          <w:szCs w:val="22"/>
          <w:lang w:bidi="he-IL"/>
        </w:rPr>
        <w:t>m</w:t>
      </w:r>
      <w:r>
        <w:rPr>
          <w:rFonts w:asciiTheme="minorHAnsi" w:hAnsiTheme="minorHAnsi"/>
          <w:i/>
          <w:sz w:val="22"/>
          <w:szCs w:val="22"/>
          <w:lang w:bidi="he-IL"/>
        </w:rPr>
        <w:t>ethods and computer readable storage</w:t>
      </w:r>
      <w:r w:rsidR="00A65D87">
        <w:rPr>
          <w:rFonts w:asciiTheme="minorHAnsi" w:hAnsiTheme="minorHAnsi"/>
          <w:i/>
          <w:sz w:val="22"/>
          <w:szCs w:val="22"/>
          <w:lang w:bidi="he-IL"/>
        </w:rPr>
        <w:t xml:space="preserve"> media</w:t>
      </w:r>
      <w:r w:rsidR="00A40771">
        <w:rPr>
          <w:rFonts w:asciiTheme="minorHAnsi" w:hAnsiTheme="minorHAnsi"/>
          <w:i/>
          <w:sz w:val="22"/>
          <w:szCs w:val="22"/>
          <w:lang w:bidi="he-IL"/>
        </w:rPr>
        <w:t xml:space="preserve"> (e.g. blockchain)</w:t>
      </w:r>
      <w:r w:rsidR="00A65D87">
        <w:rPr>
          <w:rFonts w:asciiTheme="minorHAnsi" w:hAnsiTheme="minorHAnsi"/>
          <w:i/>
          <w:sz w:val="22"/>
          <w:szCs w:val="22"/>
          <w:lang w:bidi="he-IL"/>
        </w:rPr>
        <w:t xml:space="preserve"> for </w:t>
      </w:r>
      <w:r w:rsidR="00A40771">
        <w:rPr>
          <w:rFonts w:asciiTheme="minorHAnsi" w:hAnsiTheme="minorHAnsi"/>
          <w:i/>
          <w:sz w:val="22"/>
          <w:szCs w:val="22"/>
          <w:lang w:bidi="he-IL"/>
        </w:rPr>
        <w:t>enabling</w:t>
      </w:r>
      <w:r w:rsidR="00A65D87">
        <w:rPr>
          <w:rFonts w:asciiTheme="minorHAnsi" w:hAnsiTheme="minorHAnsi"/>
          <w:i/>
          <w:sz w:val="22"/>
          <w:szCs w:val="22"/>
          <w:lang w:bidi="he-IL"/>
        </w:rPr>
        <w:t xml:space="preserve"> </w:t>
      </w:r>
      <w:r w:rsidR="00A40771">
        <w:rPr>
          <w:rFonts w:asciiTheme="minorHAnsi" w:hAnsiTheme="minorHAnsi"/>
          <w:i/>
          <w:sz w:val="22"/>
          <w:szCs w:val="22"/>
          <w:lang w:bidi="he-IL"/>
        </w:rPr>
        <w:t>decentralized</w:t>
      </w:r>
      <w:r w:rsidR="00A65D87">
        <w:rPr>
          <w:rFonts w:asciiTheme="minorHAnsi" w:hAnsiTheme="minorHAnsi"/>
          <w:i/>
          <w:sz w:val="22"/>
          <w:szCs w:val="22"/>
          <w:lang w:bidi="he-IL"/>
        </w:rPr>
        <w:t xml:space="preserve"> </w:t>
      </w:r>
      <w:r w:rsidR="00A40771">
        <w:rPr>
          <w:rFonts w:asciiTheme="minorHAnsi" w:hAnsiTheme="minorHAnsi"/>
          <w:i/>
          <w:sz w:val="22"/>
          <w:szCs w:val="22"/>
          <w:lang w:bidi="he-IL"/>
        </w:rPr>
        <w:t>ex-banking accounts with diversified interactable financial service</w:t>
      </w:r>
      <w:r w:rsidR="009B7CF8">
        <w:rPr>
          <w:rFonts w:asciiTheme="minorHAnsi" w:hAnsiTheme="minorHAnsi"/>
          <w:i/>
          <w:sz w:val="22"/>
          <w:szCs w:val="22"/>
          <w:lang w:bidi="he-IL"/>
        </w:rPr>
        <w:t xml:space="preserve"> </w:t>
      </w:r>
      <w:r w:rsidR="009B7CF8">
        <w:rPr>
          <w:rFonts w:asciiTheme="minorHAnsi" w:hAnsiTheme="minorHAnsi"/>
          <w:sz w:val="22"/>
          <w:szCs w:val="22"/>
          <w:lang w:val="en-GB"/>
        </w:rPr>
        <w:t>(pending)</w:t>
      </w:r>
      <w:r w:rsidR="00A40771">
        <w:rPr>
          <w:rFonts w:asciiTheme="minorHAnsi" w:hAnsiTheme="minorHAnsi"/>
          <w:i/>
          <w:sz w:val="22"/>
          <w:szCs w:val="22"/>
          <w:lang w:bidi="he-IL"/>
        </w:rPr>
        <w:t>.</w:t>
      </w:r>
    </w:p>
    <w:p w14:paraId="67C281B7" w14:textId="77777777" w:rsidR="00797A03" w:rsidRPr="00F42CB7" w:rsidRDefault="00797A03" w:rsidP="00797A03">
      <w:pPr>
        <w:pBdr>
          <w:bottom w:val="single" w:sz="8" w:space="3" w:color="auto"/>
        </w:pBdr>
        <w:tabs>
          <w:tab w:val="right" w:pos="9648"/>
        </w:tabs>
        <w:spacing w:before="240"/>
        <w:rPr>
          <w:rFonts w:asciiTheme="majorHAnsi" w:hAnsiTheme="majorHAnsi"/>
          <w:b/>
          <w:sz w:val="30"/>
          <w:szCs w:val="30"/>
          <w:lang w:val="en-GB"/>
        </w:rPr>
      </w:pPr>
      <w:r w:rsidRPr="00F42CB7">
        <w:rPr>
          <w:rFonts w:asciiTheme="majorHAnsi" w:hAnsiTheme="majorHAnsi"/>
          <w:b/>
          <w:sz w:val="30"/>
          <w:szCs w:val="30"/>
          <w:lang w:val="en-GB"/>
        </w:rPr>
        <w:t>Education &amp; Credentials</w:t>
      </w:r>
    </w:p>
    <w:p w14:paraId="2BF726B1" w14:textId="77777777" w:rsidR="00797A03" w:rsidRPr="00933F04" w:rsidRDefault="00797A03" w:rsidP="00797A03">
      <w:pPr>
        <w:spacing w:before="160"/>
        <w:rPr>
          <w:rFonts w:asciiTheme="minorHAnsi" w:hAnsiTheme="minorHAnsi"/>
          <w:i/>
          <w:sz w:val="22"/>
          <w:szCs w:val="22"/>
          <w:lang w:val="en-GB"/>
        </w:rPr>
      </w:pPr>
      <w:r w:rsidRPr="00933F04">
        <w:rPr>
          <w:rFonts w:asciiTheme="minorHAnsi" w:hAnsiTheme="minorHAnsi"/>
          <w:sz w:val="22"/>
          <w:szCs w:val="22"/>
          <w:lang w:val="en-GB"/>
        </w:rPr>
        <w:t xml:space="preserve">2001-2004, </w:t>
      </w:r>
      <w:r w:rsidRPr="003E0239">
        <w:rPr>
          <w:rFonts w:asciiTheme="minorHAnsi" w:hAnsiTheme="minorHAnsi"/>
          <w:i/>
          <w:sz w:val="22"/>
          <w:szCs w:val="22"/>
          <w:lang w:bidi="he-IL"/>
        </w:rPr>
        <w:t>Physics and Computer science</w:t>
      </w:r>
      <w:r>
        <w:rPr>
          <w:rFonts w:asciiTheme="minorHAnsi" w:hAnsiTheme="minorHAnsi"/>
          <w:i/>
          <w:sz w:val="22"/>
          <w:szCs w:val="22"/>
          <w:lang w:bidi="he-IL"/>
        </w:rPr>
        <w:t xml:space="preserve"> at Ben-Gurion</w:t>
      </w:r>
      <w:r w:rsidRPr="00933F04">
        <w:rPr>
          <w:rFonts w:asciiTheme="minorHAnsi" w:hAnsiTheme="minorHAnsi"/>
          <w:i/>
          <w:sz w:val="22"/>
          <w:szCs w:val="22"/>
          <w:lang w:val="en-GB"/>
        </w:rPr>
        <w:t xml:space="preserve"> University, Israel</w:t>
      </w:r>
    </w:p>
    <w:p w14:paraId="26816F57" w14:textId="2E1C8A59" w:rsidR="00797A03" w:rsidRPr="00DC1D43" w:rsidRDefault="00892AE0" w:rsidP="00DC1D43">
      <w:pPr>
        <w:tabs>
          <w:tab w:val="right" w:pos="9648"/>
        </w:tabs>
        <w:spacing w:before="160" w:after="40"/>
        <w:jc w:val="both"/>
        <w:rPr>
          <w:rFonts w:asciiTheme="minorHAnsi" w:hAnsiTheme="minorHAnsi"/>
          <w:i/>
          <w:sz w:val="22"/>
          <w:szCs w:val="22"/>
          <w:lang w:val="en-GB"/>
        </w:rPr>
      </w:pPr>
      <w:r>
        <w:rPr>
          <w:rFonts w:asciiTheme="minorHAnsi" w:hAnsiTheme="minorHAnsi"/>
          <w:sz w:val="22"/>
          <w:szCs w:val="22"/>
          <w:lang w:bidi="he-IL"/>
        </w:rPr>
        <w:t>M</w:t>
      </w:r>
      <w:r w:rsidRPr="00933F04">
        <w:rPr>
          <w:rFonts w:asciiTheme="minorHAnsi" w:hAnsiTheme="minorHAnsi"/>
          <w:sz w:val="22"/>
          <w:szCs w:val="22"/>
          <w:lang w:bidi="he-IL"/>
        </w:rPr>
        <w:t>ilitary</w:t>
      </w:r>
      <w:r w:rsidR="00797A03" w:rsidRPr="00933F04">
        <w:rPr>
          <w:rFonts w:asciiTheme="minorHAnsi" w:hAnsiTheme="minorHAnsi"/>
          <w:sz w:val="22"/>
          <w:szCs w:val="22"/>
          <w:lang w:bidi="he-IL"/>
        </w:rPr>
        <w:t xml:space="preserve"> Service – 19</w:t>
      </w:r>
      <w:r w:rsidR="00797A03">
        <w:rPr>
          <w:rFonts w:asciiTheme="minorHAnsi" w:hAnsiTheme="minorHAnsi"/>
          <w:sz w:val="22"/>
          <w:szCs w:val="22"/>
          <w:lang w:bidi="he-IL"/>
        </w:rPr>
        <w:t>8</w:t>
      </w:r>
      <w:r w:rsidR="00797A03" w:rsidRPr="00933F04">
        <w:rPr>
          <w:rFonts w:asciiTheme="minorHAnsi" w:hAnsiTheme="minorHAnsi"/>
          <w:sz w:val="22"/>
          <w:szCs w:val="22"/>
          <w:lang w:bidi="he-IL"/>
        </w:rPr>
        <w:t>9-</w:t>
      </w:r>
      <w:r w:rsidR="00797A03">
        <w:rPr>
          <w:rFonts w:asciiTheme="minorHAnsi" w:hAnsiTheme="minorHAnsi"/>
          <w:sz w:val="22"/>
          <w:szCs w:val="22"/>
          <w:lang w:bidi="he-IL"/>
        </w:rPr>
        <w:t>1992</w:t>
      </w:r>
      <w:r w:rsidR="00797A03" w:rsidRPr="00933F04">
        <w:rPr>
          <w:rFonts w:asciiTheme="minorHAnsi" w:hAnsiTheme="minorHAnsi"/>
          <w:sz w:val="22"/>
          <w:szCs w:val="22"/>
          <w:lang w:bidi="he-IL"/>
        </w:rPr>
        <w:t xml:space="preserve">, </w:t>
      </w:r>
      <w:r w:rsidR="00797A03" w:rsidRPr="00797A03">
        <w:rPr>
          <w:rFonts w:asciiTheme="minorHAnsi" w:hAnsiTheme="minorHAnsi"/>
          <w:i/>
          <w:sz w:val="22"/>
          <w:szCs w:val="22"/>
          <w:lang w:val="en-GB"/>
        </w:rPr>
        <w:t xml:space="preserve">Electronic </w:t>
      </w:r>
      <w:r w:rsidR="00DC1D43" w:rsidRPr="00797A03">
        <w:rPr>
          <w:rFonts w:asciiTheme="minorHAnsi" w:hAnsiTheme="minorHAnsi"/>
          <w:i/>
          <w:sz w:val="22"/>
          <w:szCs w:val="22"/>
          <w:lang w:val="en-GB"/>
        </w:rPr>
        <w:t>Warfare</w:t>
      </w:r>
      <w:r w:rsidR="00DC1D43">
        <w:rPr>
          <w:rFonts w:asciiTheme="minorHAnsi" w:hAnsiTheme="minorHAnsi"/>
          <w:i/>
          <w:sz w:val="22"/>
          <w:szCs w:val="22"/>
          <w:lang w:val="en-GB"/>
        </w:rPr>
        <w:t xml:space="preserve">, </w:t>
      </w:r>
      <w:r w:rsidR="00DC1D43" w:rsidRPr="00797A03">
        <w:rPr>
          <w:rFonts w:asciiTheme="minorHAnsi" w:hAnsiTheme="minorHAnsi"/>
          <w:i/>
          <w:sz w:val="22"/>
          <w:szCs w:val="22"/>
          <w:lang w:val="en-GB"/>
        </w:rPr>
        <w:t>Communication</w:t>
      </w:r>
      <w:r w:rsidR="00797A03">
        <w:rPr>
          <w:rFonts w:asciiTheme="minorHAnsi" w:hAnsiTheme="minorHAnsi"/>
          <w:i/>
          <w:sz w:val="22"/>
          <w:szCs w:val="22"/>
          <w:lang w:val="en-GB"/>
        </w:rPr>
        <w:t xml:space="preserve"> Corp Technological Unit</w:t>
      </w:r>
    </w:p>
    <w:p w14:paraId="7CD21326" w14:textId="5B7A93BB" w:rsidR="002820FE" w:rsidRPr="00797A03" w:rsidRDefault="002820FE" w:rsidP="002820FE">
      <w:pPr>
        <w:pBdr>
          <w:bottom w:val="single" w:sz="8" w:space="3" w:color="auto"/>
        </w:pBdr>
        <w:tabs>
          <w:tab w:val="right" w:pos="9648"/>
        </w:tabs>
        <w:spacing w:before="240"/>
        <w:rPr>
          <w:rFonts w:asciiTheme="majorHAnsi" w:hAnsiTheme="majorHAnsi"/>
          <w:b/>
          <w:sz w:val="30"/>
          <w:szCs w:val="30"/>
          <w:lang w:bidi="he-IL"/>
        </w:rPr>
      </w:pPr>
      <w:r>
        <w:rPr>
          <w:rFonts w:asciiTheme="majorHAnsi" w:hAnsiTheme="majorHAnsi"/>
          <w:b/>
          <w:sz w:val="30"/>
          <w:szCs w:val="30"/>
          <w:lang w:val="en-GB"/>
        </w:rPr>
        <w:t>Languages</w:t>
      </w:r>
    </w:p>
    <w:p w14:paraId="22359FFA" w14:textId="77777777" w:rsidR="002820FE" w:rsidRPr="00A56D83" w:rsidRDefault="002820FE" w:rsidP="002820FE">
      <w:pPr>
        <w:spacing w:before="240"/>
        <w:jc w:val="both"/>
        <w:rPr>
          <w:rFonts w:asciiTheme="minorHAnsi" w:hAnsiTheme="minorHAnsi"/>
          <w:sz w:val="22"/>
          <w:szCs w:val="22"/>
          <w:lang w:val="en-GB"/>
        </w:rPr>
      </w:pPr>
      <w:r w:rsidRPr="00FD076A">
        <w:rPr>
          <w:rFonts w:asciiTheme="minorHAnsi" w:hAnsiTheme="minorHAnsi"/>
          <w:sz w:val="22"/>
          <w:szCs w:val="22"/>
          <w:lang w:val="en-GB"/>
        </w:rPr>
        <w:t xml:space="preserve">Hebrew </w:t>
      </w:r>
      <w:r>
        <w:rPr>
          <w:rFonts w:asciiTheme="minorHAnsi" w:hAnsiTheme="minorHAnsi"/>
          <w:sz w:val="22"/>
          <w:szCs w:val="22"/>
          <w:lang w:val="en-GB"/>
        </w:rPr>
        <w:t>(N</w:t>
      </w:r>
      <w:r w:rsidRPr="00FD076A">
        <w:rPr>
          <w:rFonts w:asciiTheme="minorHAnsi" w:hAnsiTheme="minorHAnsi"/>
          <w:sz w:val="22"/>
          <w:szCs w:val="22"/>
          <w:lang w:val="en-GB"/>
        </w:rPr>
        <w:t>ative</w:t>
      </w:r>
      <w:r>
        <w:rPr>
          <w:rFonts w:asciiTheme="minorHAnsi" w:hAnsiTheme="minorHAnsi"/>
          <w:sz w:val="22"/>
          <w:szCs w:val="22"/>
          <w:lang w:val="en-GB"/>
        </w:rPr>
        <w:t xml:space="preserve">) </w:t>
      </w:r>
      <w:r w:rsidRPr="004C5E6B">
        <w:rPr>
          <w:rFonts w:asciiTheme="minorHAnsi" w:hAnsiTheme="minorHAnsi"/>
          <w:b/>
          <w:sz w:val="22"/>
          <w:szCs w:val="22"/>
          <w:lang w:val="en-GB"/>
        </w:rPr>
        <w:t>|</w:t>
      </w:r>
      <w:r>
        <w:rPr>
          <w:rFonts w:asciiTheme="minorHAnsi" w:hAnsiTheme="minorHAnsi"/>
          <w:sz w:val="22"/>
          <w:szCs w:val="22"/>
          <w:lang w:val="en-GB"/>
        </w:rPr>
        <w:t xml:space="preserve"> English</w:t>
      </w:r>
      <w:r w:rsidRPr="00FD076A">
        <w:rPr>
          <w:rFonts w:asciiTheme="minorHAnsi" w:hAnsiTheme="minorHAnsi"/>
          <w:sz w:val="22"/>
          <w:szCs w:val="22"/>
          <w:lang w:val="en-GB"/>
        </w:rPr>
        <w:t xml:space="preserve"> </w:t>
      </w:r>
      <w:r>
        <w:rPr>
          <w:rFonts w:asciiTheme="minorHAnsi" w:hAnsiTheme="minorHAnsi"/>
          <w:sz w:val="22"/>
          <w:szCs w:val="22"/>
          <w:lang w:val="en-GB"/>
        </w:rPr>
        <w:t>(</w:t>
      </w:r>
      <w:r w:rsidRPr="00FD076A">
        <w:rPr>
          <w:rFonts w:asciiTheme="minorHAnsi" w:hAnsiTheme="minorHAnsi"/>
          <w:sz w:val="22"/>
          <w:szCs w:val="22"/>
          <w:lang w:val="en-GB"/>
        </w:rPr>
        <w:t>Fluent</w:t>
      </w:r>
      <w:r>
        <w:rPr>
          <w:rFonts w:asciiTheme="minorHAnsi" w:hAnsiTheme="minorHAnsi"/>
          <w:sz w:val="22"/>
          <w:szCs w:val="22"/>
          <w:lang w:val="en-GB"/>
        </w:rPr>
        <w:t>)</w:t>
      </w:r>
    </w:p>
    <w:p w14:paraId="74B168C1" w14:textId="77777777" w:rsidR="00A56D83" w:rsidRPr="00A71968" w:rsidRDefault="00A56D83" w:rsidP="002820FE">
      <w:pPr>
        <w:jc w:val="both"/>
        <w:rPr>
          <w:rFonts w:asciiTheme="minorHAnsi" w:hAnsiTheme="minorHAnsi"/>
          <w:sz w:val="22"/>
          <w:szCs w:val="22"/>
          <w:lang w:val="en-GB"/>
        </w:rPr>
      </w:pPr>
    </w:p>
    <w:sectPr w:rsidR="00A56D83" w:rsidRPr="00A71968" w:rsidSect="00434343">
      <w:headerReference w:type="even" r:id="rId10"/>
      <w:footerReference w:type="first" r:id="rId11"/>
      <w:type w:val="continuous"/>
      <w:pgSz w:w="11909" w:h="16834" w:code="9"/>
      <w:pgMar w:top="864" w:right="864" w:bottom="864" w:left="864"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3499E" w14:textId="77777777" w:rsidR="00391639" w:rsidRDefault="00391639">
      <w:r>
        <w:separator/>
      </w:r>
    </w:p>
  </w:endnote>
  <w:endnote w:type="continuationSeparator" w:id="0">
    <w:p w14:paraId="149E4148" w14:textId="77777777" w:rsidR="00391639" w:rsidRDefault="0039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82A36" w14:textId="10B806A7" w:rsidR="003A1241" w:rsidRPr="001C017D" w:rsidRDefault="003A1241" w:rsidP="003A1241">
    <w:pPr>
      <w:pStyle w:val="Footer"/>
      <w:jc w:val="right"/>
      <w:rPr>
        <w:rFonts w:asciiTheme="minorHAnsi" w:hAnsiTheme="minorHAnsi"/>
        <w:i/>
        <w:sz w:val="20"/>
      </w:rPr>
    </w:pPr>
    <w:r>
      <w:rPr>
        <w:rFonts w:asciiTheme="minorHAnsi" w:hAnsiTheme="minorHAnsi"/>
        <w:i/>
        <w:sz w:val="20"/>
      </w:rPr>
      <w:t>Moshe Beeri, Software &amp; Business Leader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1E91E" w14:textId="77777777" w:rsidR="00391639" w:rsidRDefault="00391639">
      <w:r>
        <w:separator/>
      </w:r>
    </w:p>
  </w:footnote>
  <w:footnote w:type="continuationSeparator" w:id="0">
    <w:p w14:paraId="31BFBF83" w14:textId="77777777" w:rsidR="00391639" w:rsidRDefault="00391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F0B1B" w14:textId="446E9234" w:rsidR="000209E3" w:rsidRPr="00257D0A" w:rsidRDefault="00257D0A" w:rsidP="00257D0A">
    <w:pPr>
      <w:pBdr>
        <w:bottom w:val="single" w:sz="24" w:space="8" w:color="auto"/>
      </w:pBdr>
      <w:tabs>
        <w:tab w:val="right" w:pos="10170"/>
      </w:tabs>
      <w:spacing w:after="360"/>
      <w:rPr>
        <w:rFonts w:asciiTheme="majorHAnsi" w:hAnsiTheme="majorHAnsi"/>
        <w:b/>
        <w:sz w:val="28"/>
        <w:szCs w:val="28"/>
      </w:rPr>
    </w:pPr>
    <w:r>
      <w:rPr>
        <w:rFonts w:asciiTheme="majorHAnsi" w:hAnsiTheme="majorHAnsi"/>
        <w:b/>
        <w:sz w:val="28"/>
        <w:szCs w:val="28"/>
      </w:rPr>
      <w:t>Moshe Beeri</w:t>
    </w:r>
    <w:r w:rsidR="000209E3" w:rsidRPr="00DB5011">
      <w:rPr>
        <w:rFonts w:ascii="Book Antiqua" w:hAnsi="Book Antiqua"/>
        <w:b/>
        <w:smallCaps/>
        <w:sz w:val="28"/>
        <w:szCs w:val="28"/>
      </w:rPr>
      <w:tab/>
    </w:r>
    <w:r w:rsidR="000209E3" w:rsidRPr="001C017D">
      <w:rPr>
        <w:rFonts w:asciiTheme="minorHAnsi" w:hAnsiTheme="minorHAnsi"/>
        <w:sz w:val="21"/>
        <w:szCs w:val="21"/>
      </w:rPr>
      <w:t xml:space="preserve">Page </w:t>
    </w:r>
    <w:r w:rsidR="000209E3" w:rsidRPr="001C017D">
      <w:rPr>
        <w:rFonts w:asciiTheme="minorHAnsi" w:hAnsiTheme="minorHAnsi"/>
        <w:sz w:val="21"/>
        <w:szCs w:val="21"/>
      </w:rPr>
      <w:fldChar w:fldCharType="begin"/>
    </w:r>
    <w:r w:rsidR="000209E3" w:rsidRPr="001C017D">
      <w:rPr>
        <w:rFonts w:asciiTheme="minorHAnsi" w:hAnsiTheme="minorHAnsi"/>
        <w:sz w:val="21"/>
        <w:szCs w:val="21"/>
      </w:rPr>
      <w:instrText xml:space="preserve"> PAGE </w:instrText>
    </w:r>
    <w:r w:rsidR="000209E3" w:rsidRPr="001C017D">
      <w:rPr>
        <w:rFonts w:asciiTheme="minorHAnsi" w:hAnsiTheme="minorHAnsi"/>
        <w:sz w:val="21"/>
        <w:szCs w:val="21"/>
      </w:rPr>
      <w:fldChar w:fldCharType="separate"/>
    </w:r>
    <w:r w:rsidR="00703109">
      <w:rPr>
        <w:rFonts w:asciiTheme="minorHAnsi" w:hAnsiTheme="minorHAnsi"/>
        <w:noProof/>
        <w:sz w:val="21"/>
        <w:szCs w:val="21"/>
      </w:rPr>
      <w:t>2</w:t>
    </w:r>
    <w:r w:rsidR="000209E3" w:rsidRPr="001C017D">
      <w:rPr>
        <w:rFonts w:asciiTheme="minorHAnsi" w:hAnsiTheme="minorHAnsi"/>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9" w15:restartNumberingAfterBreak="0">
    <w:nsid w:val="035D3D4D"/>
    <w:multiLevelType w:val="multilevel"/>
    <w:tmpl w:val="BE5C83D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tabs>
          <w:tab w:val="num" w:pos="2448"/>
        </w:tabs>
        <w:ind w:left="2448" w:hanging="288"/>
      </w:pPr>
      <w:rPr>
        <w:rFonts w:ascii="Symbol" w:hAnsi="Symbol" w:hint="default"/>
        <w:sz w:val="18"/>
        <w:szCs w:val="18"/>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06C568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025492"/>
    <w:multiLevelType w:val="hybridMultilevel"/>
    <w:tmpl w:val="5AB8B3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E910643"/>
    <w:multiLevelType w:val="hybridMultilevel"/>
    <w:tmpl w:val="BE5C83D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8760EE4">
      <w:start w:val="1"/>
      <w:numFmt w:val="bullet"/>
      <w:lvlText w:val=""/>
      <w:lvlJc w:val="left"/>
      <w:pPr>
        <w:tabs>
          <w:tab w:val="num" w:pos="2448"/>
        </w:tabs>
        <w:ind w:left="2448" w:hanging="288"/>
      </w:pPr>
      <w:rPr>
        <w:rFonts w:ascii="Symbol" w:hAnsi="Symbol" w:hint="default"/>
        <w:sz w:val="18"/>
        <w:szCs w:val="18"/>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6111B3"/>
    <w:multiLevelType w:val="hybridMultilevel"/>
    <w:tmpl w:val="5E16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44A5A"/>
    <w:multiLevelType w:val="hybridMultilevel"/>
    <w:tmpl w:val="53AEB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AC24D4"/>
    <w:multiLevelType w:val="hybridMultilevel"/>
    <w:tmpl w:val="04D4A7DE"/>
    <w:lvl w:ilvl="0" w:tplc="1FA09F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5C416A"/>
    <w:multiLevelType w:val="multilevel"/>
    <w:tmpl w:val="82962E2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360" w:firstLine="0"/>
      </w:pPr>
      <w:rPr>
        <w:rFonts w:ascii="Symbol" w:hAnsi="Symbol" w:hint="default"/>
        <w:sz w:val="18"/>
        <w:szCs w:val="18"/>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4F916A8"/>
    <w:multiLevelType w:val="hybridMultilevel"/>
    <w:tmpl w:val="A862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87A86"/>
    <w:multiLevelType w:val="hybridMultilevel"/>
    <w:tmpl w:val="6EC601FC"/>
    <w:lvl w:ilvl="0" w:tplc="2982D8BC">
      <w:start w:val="1"/>
      <w:numFmt w:val="bullet"/>
      <w:lvlText w:val=""/>
      <w:lvlJc w:val="left"/>
      <w:pPr>
        <w:ind w:left="-851" w:hanging="360"/>
      </w:pPr>
      <w:rPr>
        <w:rFonts w:ascii="Symbol" w:hAnsi="Symbol" w:hint="default"/>
        <w:color w:val="auto"/>
        <w:sz w:val="16"/>
        <w:szCs w:val="16"/>
      </w:rPr>
    </w:lvl>
    <w:lvl w:ilvl="1" w:tplc="04090003" w:tentative="1">
      <w:start w:val="1"/>
      <w:numFmt w:val="bullet"/>
      <w:lvlText w:val="o"/>
      <w:lvlJc w:val="left"/>
      <w:pPr>
        <w:ind w:left="56" w:hanging="360"/>
      </w:pPr>
      <w:rPr>
        <w:rFonts w:ascii="Courier New" w:hAnsi="Courier New" w:cs="Courier New" w:hint="default"/>
      </w:rPr>
    </w:lvl>
    <w:lvl w:ilvl="2" w:tplc="04090005" w:tentative="1">
      <w:start w:val="1"/>
      <w:numFmt w:val="bullet"/>
      <w:lvlText w:val=""/>
      <w:lvlJc w:val="left"/>
      <w:pPr>
        <w:ind w:left="776" w:hanging="360"/>
      </w:pPr>
      <w:rPr>
        <w:rFonts w:ascii="Wingdings" w:hAnsi="Wingdings" w:hint="default"/>
      </w:rPr>
    </w:lvl>
    <w:lvl w:ilvl="3" w:tplc="04090001" w:tentative="1">
      <w:start w:val="1"/>
      <w:numFmt w:val="bullet"/>
      <w:lvlText w:val=""/>
      <w:lvlJc w:val="left"/>
      <w:pPr>
        <w:ind w:left="1496" w:hanging="360"/>
      </w:pPr>
      <w:rPr>
        <w:rFonts w:ascii="Symbol" w:hAnsi="Symbol" w:hint="default"/>
      </w:rPr>
    </w:lvl>
    <w:lvl w:ilvl="4" w:tplc="04090003" w:tentative="1">
      <w:start w:val="1"/>
      <w:numFmt w:val="bullet"/>
      <w:lvlText w:val="o"/>
      <w:lvlJc w:val="left"/>
      <w:pPr>
        <w:ind w:left="2216" w:hanging="360"/>
      </w:pPr>
      <w:rPr>
        <w:rFonts w:ascii="Courier New" w:hAnsi="Courier New" w:cs="Courier New" w:hint="default"/>
      </w:rPr>
    </w:lvl>
    <w:lvl w:ilvl="5" w:tplc="04090005" w:tentative="1">
      <w:start w:val="1"/>
      <w:numFmt w:val="bullet"/>
      <w:lvlText w:val=""/>
      <w:lvlJc w:val="left"/>
      <w:pPr>
        <w:ind w:left="2936" w:hanging="360"/>
      </w:pPr>
      <w:rPr>
        <w:rFonts w:ascii="Wingdings" w:hAnsi="Wingdings" w:hint="default"/>
      </w:rPr>
    </w:lvl>
    <w:lvl w:ilvl="6" w:tplc="04090001" w:tentative="1">
      <w:start w:val="1"/>
      <w:numFmt w:val="bullet"/>
      <w:lvlText w:val=""/>
      <w:lvlJc w:val="left"/>
      <w:pPr>
        <w:ind w:left="3656" w:hanging="360"/>
      </w:pPr>
      <w:rPr>
        <w:rFonts w:ascii="Symbol" w:hAnsi="Symbol" w:hint="default"/>
      </w:rPr>
    </w:lvl>
    <w:lvl w:ilvl="7" w:tplc="04090003" w:tentative="1">
      <w:start w:val="1"/>
      <w:numFmt w:val="bullet"/>
      <w:lvlText w:val="o"/>
      <w:lvlJc w:val="left"/>
      <w:pPr>
        <w:ind w:left="4376" w:hanging="360"/>
      </w:pPr>
      <w:rPr>
        <w:rFonts w:ascii="Courier New" w:hAnsi="Courier New" w:cs="Courier New" w:hint="default"/>
      </w:rPr>
    </w:lvl>
    <w:lvl w:ilvl="8" w:tplc="04090005" w:tentative="1">
      <w:start w:val="1"/>
      <w:numFmt w:val="bullet"/>
      <w:lvlText w:val=""/>
      <w:lvlJc w:val="left"/>
      <w:pPr>
        <w:ind w:left="5096" w:hanging="360"/>
      </w:pPr>
      <w:rPr>
        <w:rFonts w:ascii="Wingdings" w:hAnsi="Wingdings" w:hint="default"/>
      </w:rPr>
    </w:lvl>
  </w:abstractNum>
  <w:abstractNum w:abstractNumId="19" w15:restartNumberingAfterBreak="0">
    <w:nsid w:val="283355F4"/>
    <w:multiLevelType w:val="hybridMultilevel"/>
    <w:tmpl w:val="6D1C550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F191B36"/>
    <w:multiLevelType w:val="multilevel"/>
    <w:tmpl w:val="6D1C550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2F3662B1"/>
    <w:multiLevelType w:val="hybridMultilevel"/>
    <w:tmpl w:val="BFA258E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31385FD4"/>
    <w:multiLevelType w:val="hybridMultilevel"/>
    <w:tmpl w:val="FA264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A10A14"/>
    <w:multiLevelType w:val="hybridMultilevel"/>
    <w:tmpl w:val="9FD0730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BB40F8C2">
      <w:start w:val="1"/>
      <w:numFmt w:val="bullet"/>
      <w:lvlText w:val=""/>
      <w:lvlJc w:val="left"/>
      <w:pPr>
        <w:tabs>
          <w:tab w:val="num" w:pos="576"/>
        </w:tabs>
        <w:ind w:left="576" w:hanging="216"/>
      </w:pPr>
      <w:rPr>
        <w:rFonts w:ascii="Symbol" w:hAnsi="Symbol"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2B800EE"/>
    <w:multiLevelType w:val="multilevel"/>
    <w:tmpl w:val="04D4A7D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1E23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4640F3C"/>
    <w:multiLevelType w:val="multilevel"/>
    <w:tmpl w:val="3E68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3038E6"/>
    <w:multiLevelType w:val="hybridMultilevel"/>
    <w:tmpl w:val="356496F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71A7661"/>
    <w:multiLevelType w:val="hybridMultilevel"/>
    <w:tmpl w:val="50A8BA1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EB5A5A96">
      <w:start w:val="1"/>
      <w:numFmt w:val="bullet"/>
      <w:lvlText w:val=""/>
      <w:lvlJc w:val="left"/>
      <w:pPr>
        <w:ind w:left="2376" w:hanging="216"/>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00B7442"/>
    <w:multiLevelType w:val="multilevel"/>
    <w:tmpl w:val="6D1C550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574670A3"/>
    <w:multiLevelType w:val="multilevel"/>
    <w:tmpl w:val="50A8BA1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376" w:hanging="216"/>
      </w:pPr>
      <w:rPr>
        <w:rFonts w:ascii="Symbol" w:hAnsi="Symbol"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5CA873A9"/>
    <w:multiLevelType w:val="hybridMultilevel"/>
    <w:tmpl w:val="B2B6654E"/>
    <w:lvl w:ilvl="0" w:tplc="05781768">
      <w:start w:val="1"/>
      <w:numFmt w:val="bullet"/>
      <w:lvlText w:val=""/>
      <w:lvlJc w:val="left"/>
      <w:pPr>
        <w:tabs>
          <w:tab w:val="num" w:pos="432"/>
        </w:tabs>
        <w:ind w:left="432" w:hanging="288"/>
      </w:pPr>
      <w:rPr>
        <w:rFonts w:ascii="Symbol" w:hAnsi="Symbol" w:hint="default"/>
      </w:rPr>
    </w:lvl>
    <w:lvl w:ilvl="1" w:tplc="4020593C" w:tentative="1">
      <w:start w:val="1"/>
      <w:numFmt w:val="bullet"/>
      <w:lvlText w:val="o"/>
      <w:lvlJc w:val="left"/>
      <w:pPr>
        <w:tabs>
          <w:tab w:val="num" w:pos="1440"/>
        </w:tabs>
        <w:ind w:left="1440" w:hanging="360"/>
      </w:pPr>
      <w:rPr>
        <w:rFonts w:ascii="Courier New" w:hAnsi="Courier New" w:hint="default"/>
      </w:rPr>
    </w:lvl>
    <w:lvl w:ilvl="2" w:tplc="ADF2AB40" w:tentative="1">
      <w:start w:val="1"/>
      <w:numFmt w:val="bullet"/>
      <w:lvlText w:val=""/>
      <w:lvlJc w:val="left"/>
      <w:pPr>
        <w:tabs>
          <w:tab w:val="num" w:pos="2160"/>
        </w:tabs>
        <w:ind w:left="2160" w:hanging="360"/>
      </w:pPr>
      <w:rPr>
        <w:rFonts w:ascii="Wingdings" w:hAnsi="Wingdings" w:hint="default"/>
      </w:rPr>
    </w:lvl>
    <w:lvl w:ilvl="3" w:tplc="2778AF7C" w:tentative="1">
      <w:start w:val="1"/>
      <w:numFmt w:val="bullet"/>
      <w:lvlText w:val=""/>
      <w:lvlJc w:val="left"/>
      <w:pPr>
        <w:tabs>
          <w:tab w:val="num" w:pos="2880"/>
        </w:tabs>
        <w:ind w:left="2880" w:hanging="360"/>
      </w:pPr>
      <w:rPr>
        <w:rFonts w:ascii="Symbol" w:hAnsi="Symbol" w:hint="default"/>
      </w:rPr>
    </w:lvl>
    <w:lvl w:ilvl="4" w:tplc="9922165C" w:tentative="1">
      <w:start w:val="1"/>
      <w:numFmt w:val="bullet"/>
      <w:lvlText w:val="o"/>
      <w:lvlJc w:val="left"/>
      <w:pPr>
        <w:tabs>
          <w:tab w:val="num" w:pos="3600"/>
        </w:tabs>
        <w:ind w:left="3600" w:hanging="360"/>
      </w:pPr>
      <w:rPr>
        <w:rFonts w:ascii="Courier New" w:hAnsi="Courier New" w:hint="default"/>
      </w:rPr>
    </w:lvl>
    <w:lvl w:ilvl="5" w:tplc="29DE8864" w:tentative="1">
      <w:start w:val="1"/>
      <w:numFmt w:val="bullet"/>
      <w:lvlText w:val=""/>
      <w:lvlJc w:val="left"/>
      <w:pPr>
        <w:tabs>
          <w:tab w:val="num" w:pos="4320"/>
        </w:tabs>
        <w:ind w:left="4320" w:hanging="360"/>
      </w:pPr>
      <w:rPr>
        <w:rFonts w:ascii="Wingdings" w:hAnsi="Wingdings" w:hint="default"/>
      </w:rPr>
    </w:lvl>
    <w:lvl w:ilvl="6" w:tplc="ECD4211A" w:tentative="1">
      <w:start w:val="1"/>
      <w:numFmt w:val="bullet"/>
      <w:lvlText w:val=""/>
      <w:lvlJc w:val="left"/>
      <w:pPr>
        <w:tabs>
          <w:tab w:val="num" w:pos="5040"/>
        </w:tabs>
        <w:ind w:left="5040" w:hanging="360"/>
      </w:pPr>
      <w:rPr>
        <w:rFonts w:ascii="Symbol" w:hAnsi="Symbol" w:hint="default"/>
      </w:rPr>
    </w:lvl>
    <w:lvl w:ilvl="7" w:tplc="67A47FF6" w:tentative="1">
      <w:start w:val="1"/>
      <w:numFmt w:val="bullet"/>
      <w:lvlText w:val="o"/>
      <w:lvlJc w:val="left"/>
      <w:pPr>
        <w:tabs>
          <w:tab w:val="num" w:pos="5760"/>
        </w:tabs>
        <w:ind w:left="5760" w:hanging="360"/>
      </w:pPr>
      <w:rPr>
        <w:rFonts w:ascii="Courier New" w:hAnsi="Courier New" w:hint="default"/>
      </w:rPr>
    </w:lvl>
    <w:lvl w:ilvl="8" w:tplc="A52403A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0A5C57"/>
    <w:multiLevelType w:val="hybridMultilevel"/>
    <w:tmpl w:val="5DE0D02C"/>
    <w:lvl w:ilvl="0" w:tplc="2982D8BC">
      <w:start w:val="1"/>
      <w:numFmt w:val="bullet"/>
      <w:lvlText w:val=""/>
      <w:lvlJc w:val="left"/>
      <w:pPr>
        <w:tabs>
          <w:tab w:val="num" w:pos="173"/>
        </w:tabs>
        <w:ind w:left="173" w:hanging="360"/>
      </w:pPr>
      <w:rPr>
        <w:rFonts w:ascii="Symbol" w:hAnsi="Symbol" w:hint="default"/>
        <w:color w:val="auto"/>
        <w:sz w:val="16"/>
        <w:szCs w:val="16"/>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33" w15:restartNumberingAfterBreak="0">
    <w:nsid w:val="61E31F7D"/>
    <w:multiLevelType w:val="hybridMultilevel"/>
    <w:tmpl w:val="82962E2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E804845E">
      <w:start w:val="1"/>
      <w:numFmt w:val="bullet"/>
      <w:lvlText w:val=""/>
      <w:lvlJc w:val="left"/>
      <w:pPr>
        <w:ind w:left="360" w:firstLine="0"/>
      </w:pPr>
      <w:rPr>
        <w:rFonts w:ascii="Symbol" w:hAnsi="Symbol" w:hint="default"/>
        <w:sz w:val="18"/>
        <w:szCs w:val="18"/>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930C46"/>
    <w:multiLevelType w:val="hybridMultilevel"/>
    <w:tmpl w:val="0C0ECA5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E804845E">
      <w:start w:val="1"/>
      <w:numFmt w:val="bullet"/>
      <w:lvlText w:val=""/>
      <w:lvlJc w:val="left"/>
      <w:pPr>
        <w:ind w:left="360" w:firstLine="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31760D"/>
    <w:multiLevelType w:val="hybridMultilevel"/>
    <w:tmpl w:val="3F3C6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446BFC"/>
    <w:multiLevelType w:val="hybridMultilevel"/>
    <w:tmpl w:val="C7F69B8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7" w15:restartNumberingAfterBreak="0">
    <w:nsid w:val="7DE22471"/>
    <w:multiLevelType w:val="hybridMultilevel"/>
    <w:tmpl w:val="5B28A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10"/>
  </w:num>
  <w:num w:numId="3">
    <w:abstractNumId w:val="15"/>
  </w:num>
  <w:num w:numId="4">
    <w:abstractNumId w:val="24"/>
  </w:num>
  <w:num w:numId="5">
    <w:abstractNumId w:val="32"/>
  </w:num>
  <w:num w:numId="6">
    <w:abstractNumId w:val="19"/>
  </w:num>
  <w:num w:numId="7">
    <w:abstractNumId w:val="22"/>
  </w:num>
  <w:num w:numId="8">
    <w:abstractNumId w:val="29"/>
  </w:num>
  <w:num w:numId="9">
    <w:abstractNumId w:val="28"/>
  </w:num>
  <w:num w:numId="10">
    <w:abstractNumId w:val="30"/>
  </w:num>
  <w:num w:numId="11">
    <w:abstractNumId w:val="34"/>
  </w:num>
  <w:num w:numId="12">
    <w:abstractNumId w:val="20"/>
  </w:num>
  <w:num w:numId="13">
    <w:abstractNumId w:val="12"/>
  </w:num>
  <w:num w:numId="14">
    <w:abstractNumId w:val="9"/>
  </w:num>
  <w:num w:numId="15">
    <w:abstractNumId w:val="33"/>
  </w:num>
  <w:num w:numId="16">
    <w:abstractNumId w:val="16"/>
  </w:num>
  <w:num w:numId="17">
    <w:abstractNumId w:val="23"/>
  </w:num>
  <w:num w:numId="18">
    <w:abstractNumId w:val="31"/>
  </w:num>
  <w:num w:numId="19">
    <w:abstractNumId w:val="27"/>
  </w:num>
  <w:num w:numId="20">
    <w:abstractNumId w:val="11"/>
  </w:num>
  <w:num w:numId="21">
    <w:abstractNumId w:val="21"/>
  </w:num>
  <w:num w:numId="22">
    <w:abstractNumId w:val="17"/>
  </w:num>
  <w:num w:numId="23">
    <w:abstractNumId w:val="18"/>
  </w:num>
  <w:num w:numId="24">
    <w:abstractNumId w:val="1"/>
  </w:num>
  <w:num w:numId="25">
    <w:abstractNumId w:val="0"/>
  </w:num>
  <w:num w:numId="26">
    <w:abstractNumId w:val="2"/>
  </w:num>
  <w:num w:numId="27">
    <w:abstractNumId w:val="14"/>
  </w:num>
  <w:num w:numId="28">
    <w:abstractNumId w:val="3"/>
  </w:num>
  <w:num w:numId="29">
    <w:abstractNumId w:val="4"/>
  </w:num>
  <w:num w:numId="30">
    <w:abstractNumId w:val="5"/>
  </w:num>
  <w:num w:numId="31">
    <w:abstractNumId w:val="6"/>
  </w:num>
  <w:num w:numId="32">
    <w:abstractNumId w:val="7"/>
  </w:num>
  <w:num w:numId="33">
    <w:abstractNumId w:val="8"/>
  </w:num>
  <w:num w:numId="34">
    <w:abstractNumId w:val="36"/>
  </w:num>
  <w:num w:numId="35">
    <w:abstractNumId w:val="37"/>
  </w:num>
  <w:num w:numId="36">
    <w:abstractNumId w:val="26"/>
  </w:num>
  <w:num w:numId="37">
    <w:abstractNumId w:val="1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4"/>
  <w:removePersonalInformation/>
  <w:removeDateAndTime/>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ar-S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FC"/>
    <w:rsid w:val="00000268"/>
    <w:rsid w:val="00002F26"/>
    <w:rsid w:val="00003D46"/>
    <w:rsid w:val="000068FB"/>
    <w:rsid w:val="00007405"/>
    <w:rsid w:val="000074C7"/>
    <w:rsid w:val="00010B47"/>
    <w:rsid w:val="000119A3"/>
    <w:rsid w:val="00015428"/>
    <w:rsid w:val="00015C49"/>
    <w:rsid w:val="000209E3"/>
    <w:rsid w:val="00021361"/>
    <w:rsid w:val="00021459"/>
    <w:rsid w:val="00021A68"/>
    <w:rsid w:val="00025C4B"/>
    <w:rsid w:val="000273B3"/>
    <w:rsid w:val="000279F2"/>
    <w:rsid w:val="00030433"/>
    <w:rsid w:val="000319A1"/>
    <w:rsid w:val="000325FE"/>
    <w:rsid w:val="00034D64"/>
    <w:rsid w:val="000355E7"/>
    <w:rsid w:val="00035CE1"/>
    <w:rsid w:val="0004100F"/>
    <w:rsid w:val="00041092"/>
    <w:rsid w:val="00041F46"/>
    <w:rsid w:val="00045AD5"/>
    <w:rsid w:val="000502C2"/>
    <w:rsid w:val="00050371"/>
    <w:rsid w:val="000578EF"/>
    <w:rsid w:val="000603A6"/>
    <w:rsid w:val="00061097"/>
    <w:rsid w:val="00061C04"/>
    <w:rsid w:val="000620C0"/>
    <w:rsid w:val="00063652"/>
    <w:rsid w:val="000650AB"/>
    <w:rsid w:val="00070DD5"/>
    <w:rsid w:val="0007142E"/>
    <w:rsid w:val="00072F6C"/>
    <w:rsid w:val="0007545D"/>
    <w:rsid w:val="000767CC"/>
    <w:rsid w:val="000772D9"/>
    <w:rsid w:val="00077982"/>
    <w:rsid w:val="00080162"/>
    <w:rsid w:val="00082852"/>
    <w:rsid w:val="00084E1D"/>
    <w:rsid w:val="000859D6"/>
    <w:rsid w:val="00086AA5"/>
    <w:rsid w:val="00087D9B"/>
    <w:rsid w:val="00090753"/>
    <w:rsid w:val="00094C4B"/>
    <w:rsid w:val="00096181"/>
    <w:rsid w:val="0009621A"/>
    <w:rsid w:val="00097D6D"/>
    <w:rsid w:val="000A1AA8"/>
    <w:rsid w:val="000A1CDF"/>
    <w:rsid w:val="000A3309"/>
    <w:rsid w:val="000A5588"/>
    <w:rsid w:val="000B093A"/>
    <w:rsid w:val="000B531E"/>
    <w:rsid w:val="000B63E6"/>
    <w:rsid w:val="000B6581"/>
    <w:rsid w:val="000B703A"/>
    <w:rsid w:val="000C0FD6"/>
    <w:rsid w:val="000C0FDC"/>
    <w:rsid w:val="000C59BA"/>
    <w:rsid w:val="000C5EB6"/>
    <w:rsid w:val="000C623A"/>
    <w:rsid w:val="000D1C21"/>
    <w:rsid w:val="000D2052"/>
    <w:rsid w:val="000D5B7C"/>
    <w:rsid w:val="000D647C"/>
    <w:rsid w:val="000D7771"/>
    <w:rsid w:val="000D7E4F"/>
    <w:rsid w:val="000E0007"/>
    <w:rsid w:val="000E120F"/>
    <w:rsid w:val="000E2BD0"/>
    <w:rsid w:val="000E66E4"/>
    <w:rsid w:val="000E74C2"/>
    <w:rsid w:val="000E7824"/>
    <w:rsid w:val="000F2378"/>
    <w:rsid w:val="000F4630"/>
    <w:rsid w:val="000F4BC2"/>
    <w:rsid w:val="000F6E70"/>
    <w:rsid w:val="00100EBF"/>
    <w:rsid w:val="001025E9"/>
    <w:rsid w:val="00105E03"/>
    <w:rsid w:val="0011492D"/>
    <w:rsid w:val="001220B0"/>
    <w:rsid w:val="00123CF6"/>
    <w:rsid w:val="001260FD"/>
    <w:rsid w:val="001261D6"/>
    <w:rsid w:val="00126505"/>
    <w:rsid w:val="00132160"/>
    <w:rsid w:val="001321D8"/>
    <w:rsid w:val="0013521A"/>
    <w:rsid w:val="00136833"/>
    <w:rsid w:val="00143AFD"/>
    <w:rsid w:val="00144479"/>
    <w:rsid w:val="001444D0"/>
    <w:rsid w:val="00144CB7"/>
    <w:rsid w:val="00147669"/>
    <w:rsid w:val="00147D02"/>
    <w:rsid w:val="00151050"/>
    <w:rsid w:val="00151ADB"/>
    <w:rsid w:val="00154A81"/>
    <w:rsid w:val="00155842"/>
    <w:rsid w:val="00155AA3"/>
    <w:rsid w:val="0015601F"/>
    <w:rsid w:val="00157959"/>
    <w:rsid w:val="001579E6"/>
    <w:rsid w:val="00157A2A"/>
    <w:rsid w:val="00160A61"/>
    <w:rsid w:val="00162DCF"/>
    <w:rsid w:val="00163F65"/>
    <w:rsid w:val="00165236"/>
    <w:rsid w:val="00170BA5"/>
    <w:rsid w:val="00171EB0"/>
    <w:rsid w:val="001822AA"/>
    <w:rsid w:val="00187FD1"/>
    <w:rsid w:val="00190BAD"/>
    <w:rsid w:val="00190E9F"/>
    <w:rsid w:val="00197216"/>
    <w:rsid w:val="001A045A"/>
    <w:rsid w:val="001A1A22"/>
    <w:rsid w:val="001A1B11"/>
    <w:rsid w:val="001A301E"/>
    <w:rsid w:val="001A682C"/>
    <w:rsid w:val="001B0C17"/>
    <w:rsid w:val="001B27A5"/>
    <w:rsid w:val="001B313E"/>
    <w:rsid w:val="001B49B8"/>
    <w:rsid w:val="001B73BD"/>
    <w:rsid w:val="001B7CAA"/>
    <w:rsid w:val="001C017D"/>
    <w:rsid w:val="001C3D88"/>
    <w:rsid w:val="001C456A"/>
    <w:rsid w:val="001D10F7"/>
    <w:rsid w:val="001D1F77"/>
    <w:rsid w:val="001D3761"/>
    <w:rsid w:val="001D3A59"/>
    <w:rsid w:val="001D4C30"/>
    <w:rsid w:val="001D5955"/>
    <w:rsid w:val="001D7190"/>
    <w:rsid w:val="001E17C9"/>
    <w:rsid w:val="001E199C"/>
    <w:rsid w:val="001E19E5"/>
    <w:rsid w:val="001E3BEB"/>
    <w:rsid w:val="001E712A"/>
    <w:rsid w:val="001E7C3F"/>
    <w:rsid w:val="001F4B6D"/>
    <w:rsid w:val="001F575A"/>
    <w:rsid w:val="001F6256"/>
    <w:rsid w:val="001F63FD"/>
    <w:rsid w:val="001F7EB6"/>
    <w:rsid w:val="0021118E"/>
    <w:rsid w:val="0021181E"/>
    <w:rsid w:val="002118B4"/>
    <w:rsid w:val="002131FD"/>
    <w:rsid w:val="0021434C"/>
    <w:rsid w:val="002154F0"/>
    <w:rsid w:val="00216C8A"/>
    <w:rsid w:val="0022114B"/>
    <w:rsid w:val="00222FD6"/>
    <w:rsid w:val="00224F1F"/>
    <w:rsid w:val="00226787"/>
    <w:rsid w:val="00232C23"/>
    <w:rsid w:val="002341C7"/>
    <w:rsid w:val="00235D33"/>
    <w:rsid w:val="00237090"/>
    <w:rsid w:val="0024020F"/>
    <w:rsid w:val="002424E3"/>
    <w:rsid w:val="0024412B"/>
    <w:rsid w:val="00244AE9"/>
    <w:rsid w:val="00245F48"/>
    <w:rsid w:val="00251431"/>
    <w:rsid w:val="0025168E"/>
    <w:rsid w:val="00256438"/>
    <w:rsid w:val="00256D90"/>
    <w:rsid w:val="00257D0A"/>
    <w:rsid w:val="00265445"/>
    <w:rsid w:val="0027275B"/>
    <w:rsid w:val="00273ABD"/>
    <w:rsid w:val="0028092C"/>
    <w:rsid w:val="002820FE"/>
    <w:rsid w:val="00284545"/>
    <w:rsid w:val="00284750"/>
    <w:rsid w:val="00287EC1"/>
    <w:rsid w:val="00290306"/>
    <w:rsid w:val="00290619"/>
    <w:rsid w:val="002918B1"/>
    <w:rsid w:val="00296B90"/>
    <w:rsid w:val="002A3562"/>
    <w:rsid w:val="002A43FC"/>
    <w:rsid w:val="002A686D"/>
    <w:rsid w:val="002A7321"/>
    <w:rsid w:val="002A7394"/>
    <w:rsid w:val="002B0E35"/>
    <w:rsid w:val="002B0F99"/>
    <w:rsid w:val="002B23CC"/>
    <w:rsid w:val="002B2CB2"/>
    <w:rsid w:val="002B53FF"/>
    <w:rsid w:val="002B7971"/>
    <w:rsid w:val="002C03E4"/>
    <w:rsid w:val="002C09CD"/>
    <w:rsid w:val="002C1F5D"/>
    <w:rsid w:val="002C29CC"/>
    <w:rsid w:val="002C4E64"/>
    <w:rsid w:val="002C56AF"/>
    <w:rsid w:val="002C6AE3"/>
    <w:rsid w:val="002D38DD"/>
    <w:rsid w:val="002D3A9B"/>
    <w:rsid w:val="002D4E53"/>
    <w:rsid w:val="002D5860"/>
    <w:rsid w:val="002D6DEA"/>
    <w:rsid w:val="002E0508"/>
    <w:rsid w:val="002E7804"/>
    <w:rsid w:val="002F1055"/>
    <w:rsid w:val="002F1D70"/>
    <w:rsid w:val="002F2012"/>
    <w:rsid w:val="002F673E"/>
    <w:rsid w:val="002F7770"/>
    <w:rsid w:val="00300803"/>
    <w:rsid w:val="00301BE5"/>
    <w:rsid w:val="00310118"/>
    <w:rsid w:val="0031533A"/>
    <w:rsid w:val="00317128"/>
    <w:rsid w:val="00320C01"/>
    <w:rsid w:val="00326F7C"/>
    <w:rsid w:val="00331D31"/>
    <w:rsid w:val="00331F2E"/>
    <w:rsid w:val="003365EA"/>
    <w:rsid w:val="0034190C"/>
    <w:rsid w:val="0034415D"/>
    <w:rsid w:val="003450A5"/>
    <w:rsid w:val="00345781"/>
    <w:rsid w:val="00347410"/>
    <w:rsid w:val="00350A59"/>
    <w:rsid w:val="0035104A"/>
    <w:rsid w:val="00364498"/>
    <w:rsid w:val="00365849"/>
    <w:rsid w:val="00367FE0"/>
    <w:rsid w:val="0037015D"/>
    <w:rsid w:val="00372B81"/>
    <w:rsid w:val="00375104"/>
    <w:rsid w:val="003778C3"/>
    <w:rsid w:val="00380AE4"/>
    <w:rsid w:val="0038111E"/>
    <w:rsid w:val="00383758"/>
    <w:rsid w:val="0038562B"/>
    <w:rsid w:val="003856E9"/>
    <w:rsid w:val="00386B8E"/>
    <w:rsid w:val="00391639"/>
    <w:rsid w:val="00391F68"/>
    <w:rsid w:val="00392BDD"/>
    <w:rsid w:val="00397635"/>
    <w:rsid w:val="003A1241"/>
    <w:rsid w:val="003A14E6"/>
    <w:rsid w:val="003A650D"/>
    <w:rsid w:val="003A6DA8"/>
    <w:rsid w:val="003A7BB8"/>
    <w:rsid w:val="003B0ADF"/>
    <w:rsid w:val="003B1927"/>
    <w:rsid w:val="003B1A0E"/>
    <w:rsid w:val="003B33E4"/>
    <w:rsid w:val="003B5728"/>
    <w:rsid w:val="003B6D4A"/>
    <w:rsid w:val="003C0E29"/>
    <w:rsid w:val="003C3461"/>
    <w:rsid w:val="003C3790"/>
    <w:rsid w:val="003C51B2"/>
    <w:rsid w:val="003C65A9"/>
    <w:rsid w:val="003D4457"/>
    <w:rsid w:val="003D4728"/>
    <w:rsid w:val="003D7CC7"/>
    <w:rsid w:val="003E0239"/>
    <w:rsid w:val="003E2A7B"/>
    <w:rsid w:val="003E34F0"/>
    <w:rsid w:val="003E366E"/>
    <w:rsid w:val="003E3F62"/>
    <w:rsid w:val="003E4C33"/>
    <w:rsid w:val="003E559B"/>
    <w:rsid w:val="003F135F"/>
    <w:rsid w:val="003F6824"/>
    <w:rsid w:val="003F7DDF"/>
    <w:rsid w:val="00400015"/>
    <w:rsid w:val="004051DE"/>
    <w:rsid w:val="004078C2"/>
    <w:rsid w:val="004108F2"/>
    <w:rsid w:val="00414887"/>
    <w:rsid w:val="00414A3B"/>
    <w:rsid w:val="00425F2E"/>
    <w:rsid w:val="00426E28"/>
    <w:rsid w:val="00430911"/>
    <w:rsid w:val="00430C0C"/>
    <w:rsid w:val="004313F4"/>
    <w:rsid w:val="0043272C"/>
    <w:rsid w:val="00433F37"/>
    <w:rsid w:val="00434343"/>
    <w:rsid w:val="00434D68"/>
    <w:rsid w:val="00434F12"/>
    <w:rsid w:val="0044287C"/>
    <w:rsid w:val="0044395D"/>
    <w:rsid w:val="00443F27"/>
    <w:rsid w:val="0044645E"/>
    <w:rsid w:val="00446808"/>
    <w:rsid w:val="0044692E"/>
    <w:rsid w:val="00447137"/>
    <w:rsid w:val="004529B3"/>
    <w:rsid w:val="00454A15"/>
    <w:rsid w:val="00462BFB"/>
    <w:rsid w:val="004630CB"/>
    <w:rsid w:val="004639D8"/>
    <w:rsid w:val="004716A0"/>
    <w:rsid w:val="00471A26"/>
    <w:rsid w:val="004772D5"/>
    <w:rsid w:val="0047792D"/>
    <w:rsid w:val="00481AD7"/>
    <w:rsid w:val="00482951"/>
    <w:rsid w:val="00482B29"/>
    <w:rsid w:val="00484264"/>
    <w:rsid w:val="00484C4E"/>
    <w:rsid w:val="00484CA5"/>
    <w:rsid w:val="0048572B"/>
    <w:rsid w:val="00486110"/>
    <w:rsid w:val="00491122"/>
    <w:rsid w:val="004935A3"/>
    <w:rsid w:val="00495930"/>
    <w:rsid w:val="004A24E1"/>
    <w:rsid w:val="004A3360"/>
    <w:rsid w:val="004A383D"/>
    <w:rsid w:val="004A3DE4"/>
    <w:rsid w:val="004A3E69"/>
    <w:rsid w:val="004A4F82"/>
    <w:rsid w:val="004B23A7"/>
    <w:rsid w:val="004B24EB"/>
    <w:rsid w:val="004B518E"/>
    <w:rsid w:val="004B69E0"/>
    <w:rsid w:val="004B6E7D"/>
    <w:rsid w:val="004B7C3C"/>
    <w:rsid w:val="004C1FFE"/>
    <w:rsid w:val="004C3D11"/>
    <w:rsid w:val="004C5255"/>
    <w:rsid w:val="004C6B0B"/>
    <w:rsid w:val="004D103A"/>
    <w:rsid w:val="004D331A"/>
    <w:rsid w:val="004D3546"/>
    <w:rsid w:val="004D3F2E"/>
    <w:rsid w:val="004D58BB"/>
    <w:rsid w:val="004D5B0B"/>
    <w:rsid w:val="004E0C5D"/>
    <w:rsid w:val="004E258A"/>
    <w:rsid w:val="004E3A84"/>
    <w:rsid w:val="004E3C7F"/>
    <w:rsid w:val="004E4650"/>
    <w:rsid w:val="004E5A97"/>
    <w:rsid w:val="004E6145"/>
    <w:rsid w:val="004E685C"/>
    <w:rsid w:val="004E6D67"/>
    <w:rsid w:val="004F263F"/>
    <w:rsid w:val="004F4193"/>
    <w:rsid w:val="004F689D"/>
    <w:rsid w:val="00502611"/>
    <w:rsid w:val="005031DB"/>
    <w:rsid w:val="0050355D"/>
    <w:rsid w:val="00504EA1"/>
    <w:rsid w:val="0050629C"/>
    <w:rsid w:val="005062DA"/>
    <w:rsid w:val="00506937"/>
    <w:rsid w:val="00510D43"/>
    <w:rsid w:val="00511E6B"/>
    <w:rsid w:val="005144CE"/>
    <w:rsid w:val="00514C80"/>
    <w:rsid w:val="00515CEC"/>
    <w:rsid w:val="00517AA1"/>
    <w:rsid w:val="00520FA3"/>
    <w:rsid w:val="005237BA"/>
    <w:rsid w:val="00540F4A"/>
    <w:rsid w:val="00540FCA"/>
    <w:rsid w:val="00545A69"/>
    <w:rsid w:val="005462FA"/>
    <w:rsid w:val="0055616B"/>
    <w:rsid w:val="00557107"/>
    <w:rsid w:val="00557598"/>
    <w:rsid w:val="00557F53"/>
    <w:rsid w:val="00560A69"/>
    <w:rsid w:val="00566417"/>
    <w:rsid w:val="005718DD"/>
    <w:rsid w:val="00577011"/>
    <w:rsid w:val="00581095"/>
    <w:rsid w:val="00581110"/>
    <w:rsid w:val="00581D76"/>
    <w:rsid w:val="00590193"/>
    <w:rsid w:val="00591DE6"/>
    <w:rsid w:val="0059339C"/>
    <w:rsid w:val="005A1934"/>
    <w:rsid w:val="005A2C1A"/>
    <w:rsid w:val="005A4B1B"/>
    <w:rsid w:val="005A61B3"/>
    <w:rsid w:val="005B23D5"/>
    <w:rsid w:val="005B7600"/>
    <w:rsid w:val="005B7BBD"/>
    <w:rsid w:val="005C0289"/>
    <w:rsid w:val="005C04D7"/>
    <w:rsid w:val="005C0BF1"/>
    <w:rsid w:val="005D7E7B"/>
    <w:rsid w:val="005E2B1B"/>
    <w:rsid w:val="005E34C1"/>
    <w:rsid w:val="005E47A9"/>
    <w:rsid w:val="005E5254"/>
    <w:rsid w:val="005F169A"/>
    <w:rsid w:val="005F3D19"/>
    <w:rsid w:val="005F57FC"/>
    <w:rsid w:val="005F78ED"/>
    <w:rsid w:val="00602EC5"/>
    <w:rsid w:val="00617900"/>
    <w:rsid w:val="00617ABC"/>
    <w:rsid w:val="00620010"/>
    <w:rsid w:val="00621B3A"/>
    <w:rsid w:val="00621F18"/>
    <w:rsid w:val="006303A6"/>
    <w:rsid w:val="00630E35"/>
    <w:rsid w:val="00633DE9"/>
    <w:rsid w:val="0063431C"/>
    <w:rsid w:val="00636F90"/>
    <w:rsid w:val="006518A1"/>
    <w:rsid w:val="00656C1B"/>
    <w:rsid w:val="00657D69"/>
    <w:rsid w:val="0066055F"/>
    <w:rsid w:val="00661595"/>
    <w:rsid w:val="00666A65"/>
    <w:rsid w:val="00671D93"/>
    <w:rsid w:val="00672D9F"/>
    <w:rsid w:val="0067304F"/>
    <w:rsid w:val="00673617"/>
    <w:rsid w:val="0067444E"/>
    <w:rsid w:val="00675D4D"/>
    <w:rsid w:val="00683363"/>
    <w:rsid w:val="00683AAC"/>
    <w:rsid w:val="006948EC"/>
    <w:rsid w:val="00694DF5"/>
    <w:rsid w:val="006956B8"/>
    <w:rsid w:val="00695DAE"/>
    <w:rsid w:val="006962CF"/>
    <w:rsid w:val="006A013C"/>
    <w:rsid w:val="006A2AF4"/>
    <w:rsid w:val="006A3358"/>
    <w:rsid w:val="006A6161"/>
    <w:rsid w:val="006A6F57"/>
    <w:rsid w:val="006B0E32"/>
    <w:rsid w:val="006B7283"/>
    <w:rsid w:val="006C05D8"/>
    <w:rsid w:val="006C2BD3"/>
    <w:rsid w:val="006C395B"/>
    <w:rsid w:val="006C48DA"/>
    <w:rsid w:val="006D1579"/>
    <w:rsid w:val="006D4477"/>
    <w:rsid w:val="006D508F"/>
    <w:rsid w:val="006D566F"/>
    <w:rsid w:val="006D5E0F"/>
    <w:rsid w:val="006E0590"/>
    <w:rsid w:val="006E0BF5"/>
    <w:rsid w:val="006E2183"/>
    <w:rsid w:val="006E3621"/>
    <w:rsid w:val="006E41EF"/>
    <w:rsid w:val="006E69B4"/>
    <w:rsid w:val="006E7416"/>
    <w:rsid w:val="006E7498"/>
    <w:rsid w:val="006F5326"/>
    <w:rsid w:val="0070245C"/>
    <w:rsid w:val="007028D2"/>
    <w:rsid w:val="00703109"/>
    <w:rsid w:val="00704DC5"/>
    <w:rsid w:val="007127AD"/>
    <w:rsid w:val="00717D48"/>
    <w:rsid w:val="00720AC1"/>
    <w:rsid w:val="00721380"/>
    <w:rsid w:val="007224C4"/>
    <w:rsid w:val="00724D83"/>
    <w:rsid w:val="00724DDA"/>
    <w:rsid w:val="007265EB"/>
    <w:rsid w:val="00733917"/>
    <w:rsid w:val="00733ED3"/>
    <w:rsid w:val="00734105"/>
    <w:rsid w:val="00735BB4"/>
    <w:rsid w:val="00741BA0"/>
    <w:rsid w:val="00742211"/>
    <w:rsid w:val="00745CA8"/>
    <w:rsid w:val="0074653D"/>
    <w:rsid w:val="00746A8E"/>
    <w:rsid w:val="00746D19"/>
    <w:rsid w:val="00750A23"/>
    <w:rsid w:val="00750E92"/>
    <w:rsid w:val="007511D0"/>
    <w:rsid w:val="00753F96"/>
    <w:rsid w:val="007553BE"/>
    <w:rsid w:val="0075560C"/>
    <w:rsid w:val="00757A5D"/>
    <w:rsid w:val="00761628"/>
    <w:rsid w:val="007628E3"/>
    <w:rsid w:val="00763F27"/>
    <w:rsid w:val="00764110"/>
    <w:rsid w:val="007667C5"/>
    <w:rsid w:val="00770163"/>
    <w:rsid w:val="00771CDB"/>
    <w:rsid w:val="00772848"/>
    <w:rsid w:val="00772EB8"/>
    <w:rsid w:val="00772F0E"/>
    <w:rsid w:val="00774955"/>
    <w:rsid w:val="00774B2B"/>
    <w:rsid w:val="007816A0"/>
    <w:rsid w:val="00785B78"/>
    <w:rsid w:val="00785F13"/>
    <w:rsid w:val="0078792E"/>
    <w:rsid w:val="0079079E"/>
    <w:rsid w:val="007919D6"/>
    <w:rsid w:val="0079577E"/>
    <w:rsid w:val="007960F4"/>
    <w:rsid w:val="00797622"/>
    <w:rsid w:val="00797A03"/>
    <w:rsid w:val="007A035B"/>
    <w:rsid w:val="007A2CC4"/>
    <w:rsid w:val="007A2CF3"/>
    <w:rsid w:val="007A6A59"/>
    <w:rsid w:val="007B3207"/>
    <w:rsid w:val="007B42F6"/>
    <w:rsid w:val="007B50A1"/>
    <w:rsid w:val="007B5103"/>
    <w:rsid w:val="007B540E"/>
    <w:rsid w:val="007B7BA8"/>
    <w:rsid w:val="007C1686"/>
    <w:rsid w:val="007C1988"/>
    <w:rsid w:val="007C55EA"/>
    <w:rsid w:val="007D1FC7"/>
    <w:rsid w:val="007E2CA2"/>
    <w:rsid w:val="007E48AD"/>
    <w:rsid w:val="007E77F5"/>
    <w:rsid w:val="007F16B3"/>
    <w:rsid w:val="007F3184"/>
    <w:rsid w:val="007F4307"/>
    <w:rsid w:val="007F4DEF"/>
    <w:rsid w:val="007F524A"/>
    <w:rsid w:val="007F79B3"/>
    <w:rsid w:val="007F7E56"/>
    <w:rsid w:val="00801A1F"/>
    <w:rsid w:val="00802235"/>
    <w:rsid w:val="008036AF"/>
    <w:rsid w:val="00803E32"/>
    <w:rsid w:val="008043D5"/>
    <w:rsid w:val="008119D2"/>
    <w:rsid w:val="00813276"/>
    <w:rsid w:val="00817B4B"/>
    <w:rsid w:val="00820432"/>
    <w:rsid w:val="00820A4B"/>
    <w:rsid w:val="00821BD4"/>
    <w:rsid w:val="008232A9"/>
    <w:rsid w:val="008233F0"/>
    <w:rsid w:val="00823429"/>
    <w:rsid w:val="00824F33"/>
    <w:rsid w:val="00825FC0"/>
    <w:rsid w:val="00827F29"/>
    <w:rsid w:val="00830948"/>
    <w:rsid w:val="008331D2"/>
    <w:rsid w:val="00836242"/>
    <w:rsid w:val="00836D07"/>
    <w:rsid w:val="00837E15"/>
    <w:rsid w:val="008402B5"/>
    <w:rsid w:val="00841AEB"/>
    <w:rsid w:val="00843812"/>
    <w:rsid w:val="00845C17"/>
    <w:rsid w:val="00851998"/>
    <w:rsid w:val="008538BB"/>
    <w:rsid w:val="008602B4"/>
    <w:rsid w:val="0086090B"/>
    <w:rsid w:val="0086272A"/>
    <w:rsid w:val="0086347A"/>
    <w:rsid w:val="00864C0A"/>
    <w:rsid w:val="00865CF6"/>
    <w:rsid w:val="0086700B"/>
    <w:rsid w:val="008703FE"/>
    <w:rsid w:val="00870C91"/>
    <w:rsid w:val="00871773"/>
    <w:rsid w:val="008737CF"/>
    <w:rsid w:val="00874498"/>
    <w:rsid w:val="0087577A"/>
    <w:rsid w:val="008830F3"/>
    <w:rsid w:val="008848C0"/>
    <w:rsid w:val="00885DFD"/>
    <w:rsid w:val="00886628"/>
    <w:rsid w:val="0088711C"/>
    <w:rsid w:val="00890FFF"/>
    <w:rsid w:val="008912EC"/>
    <w:rsid w:val="008921C0"/>
    <w:rsid w:val="00892AE0"/>
    <w:rsid w:val="00895134"/>
    <w:rsid w:val="00896F6E"/>
    <w:rsid w:val="008A1776"/>
    <w:rsid w:val="008A3C88"/>
    <w:rsid w:val="008A54BC"/>
    <w:rsid w:val="008A560D"/>
    <w:rsid w:val="008A6A19"/>
    <w:rsid w:val="008A6FF5"/>
    <w:rsid w:val="008A7AB5"/>
    <w:rsid w:val="008B05CF"/>
    <w:rsid w:val="008B4843"/>
    <w:rsid w:val="008B49EA"/>
    <w:rsid w:val="008B4D8C"/>
    <w:rsid w:val="008B7150"/>
    <w:rsid w:val="008C43E9"/>
    <w:rsid w:val="008C4823"/>
    <w:rsid w:val="008C7483"/>
    <w:rsid w:val="008D0CB9"/>
    <w:rsid w:val="008D10C7"/>
    <w:rsid w:val="008D4F73"/>
    <w:rsid w:val="008D614D"/>
    <w:rsid w:val="008D70F0"/>
    <w:rsid w:val="008E112E"/>
    <w:rsid w:val="008E150E"/>
    <w:rsid w:val="008E32BE"/>
    <w:rsid w:val="008E45E9"/>
    <w:rsid w:val="008F0864"/>
    <w:rsid w:val="008F34AC"/>
    <w:rsid w:val="008F3630"/>
    <w:rsid w:val="008F4DC5"/>
    <w:rsid w:val="00900A6A"/>
    <w:rsid w:val="00900EDD"/>
    <w:rsid w:val="00902197"/>
    <w:rsid w:val="00905042"/>
    <w:rsid w:val="00905F99"/>
    <w:rsid w:val="0091059F"/>
    <w:rsid w:val="00912B9E"/>
    <w:rsid w:val="00913A08"/>
    <w:rsid w:val="00914CD7"/>
    <w:rsid w:val="00920FC8"/>
    <w:rsid w:val="009220E3"/>
    <w:rsid w:val="00922FB6"/>
    <w:rsid w:val="00924437"/>
    <w:rsid w:val="00926A95"/>
    <w:rsid w:val="009271E3"/>
    <w:rsid w:val="00930253"/>
    <w:rsid w:val="00933F04"/>
    <w:rsid w:val="00934D45"/>
    <w:rsid w:val="009369F0"/>
    <w:rsid w:val="00936E85"/>
    <w:rsid w:val="00936F5E"/>
    <w:rsid w:val="00940FD2"/>
    <w:rsid w:val="0094271D"/>
    <w:rsid w:val="00943024"/>
    <w:rsid w:val="00943C63"/>
    <w:rsid w:val="00946A35"/>
    <w:rsid w:val="00952A5C"/>
    <w:rsid w:val="0095376D"/>
    <w:rsid w:val="009546C3"/>
    <w:rsid w:val="009549EB"/>
    <w:rsid w:val="00955A7B"/>
    <w:rsid w:val="00955D30"/>
    <w:rsid w:val="00956CCB"/>
    <w:rsid w:val="009728B2"/>
    <w:rsid w:val="0097671C"/>
    <w:rsid w:val="00977955"/>
    <w:rsid w:val="00982014"/>
    <w:rsid w:val="00982B53"/>
    <w:rsid w:val="0098576B"/>
    <w:rsid w:val="009863D8"/>
    <w:rsid w:val="009956A4"/>
    <w:rsid w:val="009969D2"/>
    <w:rsid w:val="009A0202"/>
    <w:rsid w:val="009A250F"/>
    <w:rsid w:val="009A2B06"/>
    <w:rsid w:val="009A6407"/>
    <w:rsid w:val="009B2E7D"/>
    <w:rsid w:val="009B34D4"/>
    <w:rsid w:val="009B41E6"/>
    <w:rsid w:val="009B5AFB"/>
    <w:rsid w:val="009B5C13"/>
    <w:rsid w:val="009B5EFF"/>
    <w:rsid w:val="009B7CF8"/>
    <w:rsid w:val="009C09A4"/>
    <w:rsid w:val="009C0D28"/>
    <w:rsid w:val="009C1F83"/>
    <w:rsid w:val="009C2C7C"/>
    <w:rsid w:val="009D1CA8"/>
    <w:rsid w:val="009D221A"/>
    <w:rsid w:val="009D3234"/>
    <w:rsid w:val="009D4637"/>
    <w:rsid w:val="009D4BBB"/>
    <w:rsid w:val="009E0055"/>
    <w:rsid w:val="009E10BC"/>
    <w:rsid w:val="009E408D"/>
    <w:rsid w:val="009E5F14"/>
    <w:rsid w:val="009E5F72"/>
    <w:rsid w:val="009E7ABE"/>
    <w:rsid w:val="009E7FA3"/>
    <w:rsid w:val="009F1184"/>
    <w:rsid w:val="009F548B"/>
    <w:rsid w:val="009F5780"/>
    <w:rsid w:val="009F5BA5"/>
    <w:rsid w:val="009F7E0F"/>
    <w:rsid w:val="00A061EE"/>
    <w:rsid w:val="00A06B27"/>
    <w:rsid w:val="00A11DDB"/>
    <w:rsid w:val="00A124E2"/>
    <w:rsid w:val="00A163CF"/>
    <w:rsid w:val="00A1645B"/>
    <w:rsid w:val="00A16E70"/>
    <w:rsid w:val="00A16F98"/>
    <w:rsid w:val="00A17D2C"/>
    <w:rsid w:val="00A213AE"/>
    <w:rsid w:val="00A21E0C"/>
    <w:rsid w:val="00A2393D"/>
    <w:rsid w:val="00A26D93"/>
    <w:rsid w:val="00A27A16"/>
    <w:rsid w:val="00A30433"/>
    <w:rsid w:val="00A30657"/>
    <w:rsid w:val="00A3131E"/>
    <w:rsid w:val="00A3684A"/>
    <w:rsid w:val="00A37E84"/>
    <w:rsid w:val="00A37FD9"/>
    <w:rsid w:val="00A4073E"/>
    <w:rsid w:val="00A40771"/>
    <w:rsid w:val="00A40F99"/>
    <w:rsid w:val="00A46E0F"/>
    <w:rsid w:val="00A477B0"/>
    <w:rsid w:val="00A50230"/>
    <w:rsid w:val="00A534A6"/>
    <w:rsid w:val="00A53944"/>
    <w:rsid w:val="00A53AC1"/>
    <w:rsid w:val="00A56D83"/>
    <w:rsid w:val="00A57A85"/>
    <w:rsid w:val="00A63338"/>
    <w:rsid w:val="00A65D87"/>
    <w:rsid w:val="00A7048D"/>
    <w:rsid w:val="00A716F8"/>
    <w:rsid w:val="00A71968"/>
    <w:rsid w:val="00A7262D"/>
    <w:rsid w:val="00A74162"/>
    <w:rsid w:val="00A8095C"/>
    <w:rsid w:val="00A81DD7"/>
    <w:rsid w:val="00A8232A"/>
    <w:rsid w:val="00A83CC7"/>
    <w:rsid w:val="00A85754"/>
    <w:rsid w:val="00A875A0"/>
    <w:rsid w:val="00A97CDB"/>
    <w:rsid w:val="00AA105E"/>
    <w:rsid w:val="00AA10E4"/>
    <w:rsid w:val="00AA4B4A"/>
    <w:rsid w:val="00AB2FAC"/>
    <w:rsid w:val="00AB5D2D"/>
    <w:rsid w:val="00AB63A0"/>
    <w:rsid w:val="00AC2203"/>
    <w:rsid w:val="00AC35A5"/>
    <w:rsid w:val="00AC3C4A"/>
    <w:rsid w:val="00AC3D67"/>
    <w:rsid w:val="00AC7CFD"/>
    <w:rsid w:val="00AD1523"/>
    <w:rsid w:val="00AD348D"/>
    <w:rsid w:val="00AD611D"/>
    <w:rsid w:val="00AE1397"/>
    <w:rsid w:val="00AE16C2"/>
    <w:rsid w:val="00AE383E"/>
    <w:rsid w:val="00AF1BCF"/>
    <w:rsid w:val="00B019A7"/>
    <w:rsid w:val="00B0432E"/>
    <w:rsid w:val="00B04B35"/>
    <w:rsid w:val="00B04BD3"/>
    <w:rsid w:val="00B107DD"/>
    <w:rsid w:val="00B1201C"/>
    <w:rsid w:val="00B14AF1"/>
    <w:rsid w:val="00B165F7"/>
    <w:rsid w:val="00B200DC"/>
    <w:rsid w:val="00B20B70"/>
    <w:rsid w:val="00B21C6F"/>
    <w:rsid w:val="00B21DBC"/>
    <w:rsid w:val="00B23CC5"/>
    <w:rsid w:val="00B30F88"/>
    <w:rsid w:val="00B31EC8"/>
    <w:rsid w:val="00B33C1C"/>
    <w:rsid w:val="00B41C3C"/>
    <w:rsid w:val="00B426D1"/>
    <w:rsid w:val="00B4336C"/>
    <w:rsid w:val="00B46DD1"/>
    <w:rsid w:val="00B51386"/>
    <w:rsid w:val="00B53B86"/>
    <w:rsid w:val="00B54650"/>
    <w:rsid w:val="00B5483D"/>
    <w:rsid w:val="00B57DE9"/>
    <w:rsid w:val="00B61387"/>
    <w:rsid w:val="00B61D46"/>
    <w:rsid w:val="00B63401"/>
    <w:rsid w:val="00B6374D"/>
    <w:rsid w:val="00B75C80"/>
    <w:rsid w:val="00B76A5F"/>
    <w:rsid w:val="00B77632"/>
    <w:rsid w:val="00B8270A"/>
    <w:rsid w:val="00B84CE5"/>
    <w:rsid w:val="00B851FC"/>
    <w:rsid w:val="00B85693"/>
    <w:rsid w:val="00B85802"/>
    <w:rsid w:val="00B858B8"/>
    <w:rsid w:val="00B86D68"/>
    <w:rsid w:val="00B92D0B"/>
    <w:rsid w:val="00B94399"/>
    <w:rsid w:val="00BA0E29"/>
    <w:rsid w:val="00BA1774"/>
    <w:rsid w:val="00BA1A84"/>
    <w:rsid w:val="00BA3787"/>
    <w:rsid w:val="00BA5BB5"/>
    <w:rsid w:val="00BA6551"/>
    <w:rsid w:val="00BA6B60"/>
    <w:rsid w:val="00BA7418"/>
    <w:rsid w:val="00BB3181"/>
    <w:rsid w:val="00BB65FE"/>
    <w:rsid w:val="00BB6F7A"/>
    <w:rsid w:val="00BC0188"/>
    <w:rsid w:val="00BC0A75"/>
    <w:rsid w:val="00BC1B36"/>
    <w:rsid w:val="00BC247A"/>
    <w:rsid w:val="00BC346B"/>
    <w:rsid w:val="00BC5CE9"/>
    <w:rsid w:val="00BC652B"/>
    <w:rsid w:val="00BD245B"/>
    <w:rsid w:val="00BD50B9"/>
    <w:rsid w:val="00BD6877"/>
    <w:rsid w:val="00BD6A2C"/>
    <w:rsid w:val="00BE031A"/>
    <w:rsid w:val="00BE28BA"/>
    <w:rsid w:val="00BE2A8C"/>
    <w:rsid w:val="00BE480B"/>
    <w:rsid w:val="00BE610F"/>
    <w:rsid w:val="00BE73C5"/>
    <w:rsid w:val="00BF734D"/>
    <w:rsid w:val="00C00A9E"/>
    <w:rsid w:val="00C02EFA"/>
    <w:rsid w:val="00C03D94"/>
    <w:rsid w:val="00C04DA1"/>
    <w:rsid w:val="00C06B55"/>
    <w:rsid w:val="00C10815"/>
    <w:rsid w:val="00C12288"/>
    <w:rsid w:val="00C15A58"/>
    <w:rsid w:val="00C2068A"/>
    <w:rsid w:val="00C22532"/>
    <w:rsid w:val="00C22CCF"/>
    <w:rsid w:val="00C27364"/>
    <w:rsid w:val="00C319FA"/>
    <w:rsid w:val="00C342D2"/>
    <w:rsid w:val="00C36FCC"/>
    <w:rsid w:val="00C37304"/>
    <w:rsid w:val="00C40331"/>
    <w:rsid w:val="00C40574"/>
    <w:rsid w:val="00C43FDF"/>
    <w:rsid w:val="00C46269"/>
    <w:rsid w:val="00C50354"/>
    <w:rsid w:val="00C512E1"/>
    <w:rsid w:val="00C53ED2"/>
    <w:rsid w:val="00C65FE9"/>
    <w:rsid w:val="00C70AF0"/>
    <w:rsid w:val="00C712DE"/>
    <w:rsid w:val="00C71A30"/>
    <w:rsid w:val="00C71F52"/>
    <w:rsid w:val="00C73FEF"/>
    <w:rsid w:val="00C77A3C"/>
    <w:rsid w:val="00C86232"/>
    <w:rsid w:val="00C91289"/>
    <w:rsid w:val="00C91583"/>
    <w:rsid w:val="00C91760"/>
    <w:rsid w:val="00C91E2A"/>
    <w:rsid w:val="00C92407"/>
    <w:rsid w:val="00C970D2"/>
    <w:rsid w:val="00CA07A2"/>
    <w:rsid w:val="00CA3637"/>
    <w:rsid w:val="00CA3D9C"/>
    <w:rsid w:val="00CA4625"/>
    <w:rsid w:val="00CB13F3"/>
    <w:rsid w:val="00CB20FC"/>
    <w:rsid w:val="00CB3BAB"/>
    <w:rsid w:val="00CB3E13"/>
    <w:rsid w:val="00CB4763"/>
    <w:rsid w:val="00CB4EC7"/>
    <w:rsid w:val="00CB5796"/>
    <w:rsid w:val="00CB617F"/>
    <w:rsid w:val="00CB6B14"/>
    <w:rsid w:val="00CC055F"/>
    <w:rsid w:val="00CC0977"/>
    <w:rsid w:val="00CC1D13"/>
    <w:rsid w:val="00CC23A8"/>
    <w:rsid w:val="00CC2CE0"/>
    <w:rsid w:val="00CC7B64"/>
    <w:rsid w:val="00CD13E3"/>
    <w:rsid w:val="00CD1AB4"/>
    <w:rsid w:val="00CD5F12"/>
    <w:rsid w:val="00CD66BB"/>
    <w:rsid w:val="00CD6AA2"/>
    <w:rsid w:val="00CD6DE9"/>
    <w:rsid w:val="00CE3F80"/>
    <w:rsid w:val="00CE4E58"/>
    <w:rsid w:val="00CE5493"/>
    <w:rsid w:val="00CF0725"/>
    <w:rsid w:val="00CF279D"/>
    <w:rsid w:val="00CF37E6"/>
    <w:rsid w:val="00D02DED"/>
    <w:rsid w:val="00D04DBF"/>
    <w:rsid w:val="00D056A8"/>
    <w:rsid w:val="00D05B00"/>
    <w:rsid w:val="00D07F93"/>
    <w:rsid w:val="00D215EB"/>
    <w:rsid w:val="00D26068"/>
    <w:rsid w:val="00D2622D"/>
    <w:rsid w:val="00D26705"/>
    <w:rsid w:val="00D27813"/>
    <w:rsid w:val="00D30CCF"/>
    <w:rsid w:val="00D312F9"/>
    <w:rsid w:val="00D33AD4"/>
    <w:rsid w:val="00D34201"/>
    <w:rsid w:val="00D352DA"/>
    <w:rsid w:val="00D35593"/>
    <w:rsid w:val="00D35EB8"/>
    <w:rsid w:val="00D3698F"/>
    <w:rsid w:val="00D36BA7"/>
    <w:rsid w:val="00D431C3"/>
    <w:rsid w:val="00D43281"/>
    <w:rsid w:val="00D4453B"/>
    <w:rsid w:val="00D45D61"/>
    <w:rsid w:val="00D469DA"/>
    <w:rsid w:val="00D5273F"/>
    <w:rsid w:val="00D527A8"/>
    <w:rsid w:val="00D55457"/>
    <w:rsid w:val="00D55859"/>
    <w:rsid w:val="00D55E90"/>
    <w:rsid w:val="00D6059A"/>
    <w:rsid w:val="00D61ECB"/>
    <w:rsid w:val="00D71A97"/>
    <w:rsid w:val="00D76313"/>
    <w:rsid w:val="00D80211"/>
    <w:rsid w:val="00D81C22"/>
    <w:rsid w:val="00D82F3C"/>
    <w:rsid w:val="00D83D05"/>
    <w:rsid w:val="00D84E7B"/>
    <w:rsid w:val="00D86449"/>
    <w:rsid w:val="00D871FF"/>
    <w:rsid w:val="00D91534"/>
    <w:rsid w:val="00D916ED"/>
    <w:rsid w:val="00D939C6"/>
    <w:rsid w:val="00D94574"/>
    <w:rsid w:val="00D96A2C"/>
    <w:rsid w:val="00DA159F"/>
    <w:rsid w:val="00DA174F"/>
    <w:rsid w:val="00DA39AE"/>
    <w:rsid w:val="00DA5817"/>
    <w:rsid w:val="00DA75C1"/>
    <w:rsid w:val="00DB0B06"/>
    <w:rsid w:val="00DB1BD0"/>
    <w:rsid w:val="00DB1CC0"/>
    <w:rsid w:val="00DB39B5"/>
    <w:rsid w:val="00DB39B6"/>
    <w:rsid w:val="00DB5011"/>
    <w:rsid w:val="00DB5129"/>
    <w:rsid w:val="00DB67CA"/>
    <w:rsid w:val="00DC0036"/>
    <w:rsid w:val="00DC1D43"/>
    <w:rsid w:val="00DC21FB"/>
    <w:rsid w:val="00DC2946"/>
    <w:rsid w:val="00DC38D9"/>
    <w:rsid w:val="00DC4129"/>
    <w:rsid w:val="00DC7AC1"/>
    <w:rsid w:val="00DD2FF0"/>
    <w:rsid w:val="00DD4F02"/>
    <w:rsid w:val="00DD5823"/>
    <w:rsid w:val="00DD5B64"/>
    <w:rsid w:val="00DD6283"/>
    <w:rsid w:val="00DD6DAF"/>
    <w:rsid w:val="00DD7872"/>
    <w:rsid w:val="00DE48FC"/>
    <w:rsid w:val="00DE519A"/>
    <w:rsid w:val="00DE6281"/>
    <w:rsid w:val="00DE7792"/>
    <w:rsid w:val="00DF008A"/>
    <w:rsid w:val="00DF08BC"/>
    <w:rsid w:val="00DF2839"/>
    <w:rsid w:val="00DF74EC"/>
    <w:rsid w:val="00DF7A72"/>
    <w:rsid w:val="00DF7D26"/>
    <w:rsid w:val="00E0083E"/>
    <w:rsid w:val="00E01EE3"/>
    <w:rsid w:val="00E02D6B"/>
    <w:rsid w:val="00E03299"/>
    <w:rsid w:val="00E04D93"/>
    <w:rsid w:val="00E07ECA"/>
    <w:rsid w:val="00E12077"/>
    <w:rsid w:val="00E12CCF"/>
    <w:rsid w:val="00E1349E"/>
    <w:rsid w:val="00E13C63"/>
    <w:rsid w:val="00E13E00"/>
    <w:rsid w:val="00E15341"/>
    <w:rsid w:val="00E16843"/>
    <w:rsid w:val="00E17292"/>
    <w:rsid w:val="00E17F01"/>
    <w:rsid w:val="00E23B4F"/>
    <w:rsid w:val="00E2592D"/>
    <w:rsid w:val="00E2608D"/>
    <w:rsid w:val="00E26B9B"/>
    <w:rsid w:val="00E26E85"/>
    <w:rsid w:val="00E331C1"/>
    <w:rsid w:val="00E33D22"/>
    <w:rsid w:val="00E3511F"/>
    <w:rsid w:val="00E35342"/>
    <w:rsid w:val="00E37B1B"/>
    <w:rsid w:val="00E40275"/>
    <w:rsid w:val="00E42E71"/>
    <w:rsid w:val="00E4302E"/>
    <w:rsid w:val="00E44C7B"/>
    <w:rsid w:val="00E5361D"/>
    <w:rsid w:val="00E53CCC"/>
    <w:rsid w:val="00E609EC"/>
    <w:rsid w:val="00E6372F"/>
    <w:rsid w:val="00E64336"/>
    <w:rsid w:val="00E6495B"/>
    <w:rsid w:val="00E66391"/>
    <w:rsid w:val="00E71C15"/>
    <w:rsid w:val="00E77F58"/>
    <w:rsid w:val="00E801D4"/>
    <w:rsid w:val="00E80E94"/>
    <w:rsid w:val="00E818FD"/>
    <w:rsid w:val="00E86283"/>
    <w:rsid w:val="00E8666E"/>
    <w:rsid w:val="00E86808"/>
    <w:rsid w:val="00E9161A"/>
    <w:rsid w:val="00E91F68"/>
    <w:rsid w:val="00E96CB4"/>
    <w:rsid w:val="00EA1056"/>
    <w:rsid w:val="00EA2893"/>
    <w:rsid w:val="00EA2F3A"/>
    <w:rsid w:val="00EA32A2"/>
    <w:rsid w:val="00EA3839"/>
    <w:rsid w:val="00EA5FA6"/>
    <w:rsid w:val="00EA714D"/>
    <w:rsid w:val="00EB03D8"/>
    <w:rsid w:val="00EB1625"/>
    <w:rsid w:val="00EB686F"/>
    <w:rsid w:val="00EB7E8C"/>
    <w:rsid w:val="00EC27EF"/>
    <w:rsid w:val="00EC4657"/>
    <w:rsid w:val="00EC4B9F"/>
    <w:rsid w:val="00EC521C"/>
    <w:rsid w:val="00ED0161"/>
    <w:rsid w:val="00ED02B4"/>
    <w:rsid w:val="00ED219B"/>
    <w:rsid w:val="00ED25CC"/>
    <w:rsid w:val="00ED25E1"/>
    <w:rsid w:val="00ED2C2C"/>
    <w:rsid w:val="00ED5445"/>
    <w:rsid w:val="00ED5B6B"/>
    <w:rsid w:val="00ED70E4"/>
    <w:rsid w:val="00EE0F80"/>
    <w:rsid w:val="00EE4690"/>
    <w:rsid w:val="00EF21B9"/>
    <w:rsid w:val="00EF25FE"/>
    <w:rsid w:val="00EF2AFF"/>
    <w:rsid w:val="00EF5181"/>
    <w:rsid w:val="00EF7D8E"/>
    <w:rsid w:val="00F01A79"/>
    <w:rsid w:val="00F125D8"/>
    <w:rsid w:val="00F12A3B"/>
    <w:rsid w:val="00F12D86"/>
    <w:rsid w:val="00F14C0F"/>
    <w:rsid w:val="00F16219"/>
    <w:rsid w:val="00F16638"/>
    <w:rsid w:val="00F20C45"/>
    <w:rsid w:val="00F20DE9"/>
    <w:rsid w:val="00F21991"/>
    <w:rsid w:val="00F23B5B"/>
    <w:rsid w:val="00F23CCC"/>
    <w:rsid w:val="00F24E50"/>
    <w:rsid w:val="00F276CD"/>
    <w:rsid w:val="00F27874"/>
    <w:rsid w:val="00F333AA"/>
    <w:rsid w:val="00F3606C"/>
    <w:rsid w:val="00F400A2"/>
    <w:rsid w:val="00F42BC2"/>
    <w:rsid w:val="00F42CB7"/>
    <w:rsid w:val="00F444E3"/>
    <w:rsid w:val="00F45BFE"/>
    <w:rsid w:val="00F552BA"/>
    <w:rsid w:val="00F553D4"/>
    <w:rsid w:val="00F55AC7"/>
    <w:rsid w:val="00F56237"/>
    <w:rsid w:val="00F64DD0"/>
    <w:rsid w:val="00F657FF"/>
    <w:rsid w:val="00F6682E"/>
    <w:rsid w:val="00F67B8A"/>
    <w:rsid w:val="00F67FD3"/>
    <w:rsid w:val="00F72B2C"/>
    <w:rsid w:val="00F7317E"/>
    <w:rsid w:val="00F74816"/>
    <w:rsid w:val="00F80402"/>
    <w:rsid w:val="00F8248F"/>
    <w:rsid w:val="00F82D2D"/>
    <w:rsid w:val="00F82E02"/>
    <w:rsid w:val="00F85148"/>
    <w:rsid w:val="00F85E60"/>
    <w:rsid w:val="00F90133"/>
    <w:rsid w:val="00F93DF4"/>
    <w:rsid w:val="00F93EE1"/>
    <w:rsid w:val="00F94134"/>
    <w:rsid w:val="00FA0273"/>
    <w:rsid w:val="00FA1B12"/>
    <w:rsid w:val="00FA2D29"/>
    <w:rsid w:val="00FB348E"/>
    <w:rsid w:val="00FB5766"/>
    <w:rsid w:val="00FB76D9"/>
    <w:rsid w:val="00FC0E46"/>
    <w:rsid w:val="00FC17D4"/>
    <w:rsid w:val="00FC6B6B"/>
    <w:rsid w:val="00FE0704"/>
    <w:rsid w:val="00FE2D0E"/>
    <w:rsid w:val="00FF0B7F"/>
    <w:rsid w:val="00FF15C9"/>
    <w:rsid w:val="00FF233F"/>
    <w:rsid w:val="00FF3650"/>
    <w:rsid w:val="00FF449E"/>
    <w:rsid w:val="00FF457F"/>
    <w:rsid w:val="00FF462D"/>
    <w:rsid w:val="00FF48B5"/>
    <w:rsid w:val="00FF6E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C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944"/>
    <w:rPr>
      <w:sz w:val="24"/>
    </w:rPr>
  </w:style>
  <w:style w:type="paragraph" w:styleId="Heading1">
    <w:name w:val="heading 1"/>
    <w:basedOn w:val="Normal"/>
    <w:next w:val="Normal"/>
    <w:link w:val="Heading1Char"/>
    <w:uiPriority w:val="9"/>
    <w:qFormat/>
    <w:rsid w:val="00391F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657D69"/>
    <w:pPr>
      <w:keepNext/>
      <w:jc w:val="center"/>
      <w:outlineLvl w:val="1"/>
    </w:pPr>
    <w:rPr>
      <w:b/>
    </w:rPr>
  </w:style>
  <w:style w:type="paragraph" w:styleId="Heading3">
    <w:name w:val="heading 3"/>
    <w:basedOn w:val="Normal"/>
    <w:next w:val="Normal"/>
    <w:link w:val="Heading3Char"/>
    <w:uiPriority w:val="9"/>
    <w:semiHidden/>
    <w:unhideWhenUsed/>
    <w:qFormat/>
    <w:rsid w:val="00126505"/>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AE13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qFormat/>
    <w:rsid w:val="00A1645B"/>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50A5"/>
    <w:pPr>
      <w:jc w:val="center"/>
    </w:pPr>
    <w:rPr>
      <w:rFonts w:ascii="Arial" w:hAnsi="Arial"/>
      <w:b/>
      <w:smallCaps/>
      <w:sz w:val="28"/>
    </w:rPr>
  </w:style>
  <w:style w:type="table" w:styleId="TableGrid">
    <w:name w:val="Table Grid"/>
    <w:basedOn w:val="TableNormal"/>
    <w:rsid w:val="00345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450A5"/>
    <w:rPr>
      <w:color w:val="0000FF"/>
      <w:u w:val="single"/>
    </w:rPr>
  </w:style>
  <w:style w:type="paragraph" w:styleId="Header">
    <w:name w:val="header"/>
    <w:basedOn w:val="Normal"/>
    <w:rsid w:val="005A1934"/>
    <w:pPr>
      <w:tabs>
        <w:tab w:val="center" w:pos="4320"/>
        <w:tab w:val="right" w:pos="8640"/>
      </w:tabs>
    </w:pPr>
  </w:style>
  <w:style w:type="paragraph" w:styleId="Footer">
    <w:name w:val="footer"/>
    <w:basedOn w:val="Normal"/>
    <w:rsid w:val="005A1934"/>
    <w:pPr>
      <w:tabs>
        <w:tab w:val="center" w:pos="4320"/>
        <w:tab w:val="right" w:pos="8640"/>
      </w:tabs>
    </w:pPr>
  </w:style>
  <w:style w:type="paragraph" w:styleId="BalloonText">
    <w:name w:val="Balloon Text"/>
    <w:basedOn w:val="Normal"/>
    <w:semiHidden/>
    <w:rsid w:val="002C03E4"/>
    <w:rPr>
      <w:rFonts w:ascii="Tahoma" w:hAnsi="Tahoma" w:cs="Tahoma"/>
      <w:sz w:val="16"/>
      <w:szCs w:val="16"/>
    </w:rPr>
  </w:style>
  <w:style w:type="character" w:styleId="CommentReference">
    <w:name w:val="annotation reference"/>
    <w:basedOn w:val="DefaultParagraphFont"/>
    <w:semiHidden/>
    <w:rsid w:val="00F125D8"/>
    <w:rPr>
      <w:sz w:val="16"/>
      <w:szCs w:val="16"/>
    </w:rPr>
  </w:style>
  <w:style w:type="paragraph" w:styleId="CommentText">
    <w:name w:val="annotation text"/>
    <w:basedOn w:val="Normal"/>
    <w:semiHidden/>
    <w:rsid w:val="00F125D8"/>
    <w:rPr>
      <w:sz w:val="20"/>
    </w:rPr>
  </w:style>
  <w:style w:type="paragraph" w:styleId="CommentSubject">
    <w:name w:val="annotation subject"/>
    <w:basedOn w:val="CommentText"/>
    <w:next w:val="CommentText"/>
    <w:semiHidden/>
    <w:rsid w:val="00F125D8"/>
    <w:rPr>
      <w:b/>
      <w:bCs/>
    </w:rPr>
  </w:style>
  <w:style w:type="paragraph" w:styleId="ListParagraph">
    <w:name w:val="List Paragraph"/>
    <w:basedOn w:val="Normal"/>
    <w:uiPriority w:val="34"/>
    <w:qFormat/>
    <w:rsid w:val="00874498"/>
    <w:pPr>
      <w:ind w:left="720"/>
      <w:contextualSpacing/>
    </w:pPr>
  </w:style>
  <w:style w:type="character" w:customStyle="1" w:styleId="UnresolvedMention1">
    <w:name w:val="Unresolved Mention1"/>
    <w:basedOn w:val="DefaultParagraphFont"/>
    <w:uiPriority w:val="99"/>
    <w:semiHidden/>
    <w:unhideWhenUsed/>
    <w:rsid w:val="00350A59"/>
    <w:rPr>
      <w:color w:val="605E5C"/>
      <w:shd w:val="clear" w:color="auto" w:fill="E1DFDD"/>
    </w:rPr>
  </w:style>
  <w:style w:type="character" w:customStyle="1" w:styleId="Heading1Char">
    <w:name w:val="Heading 1 Char"/>
    <w:basedOn w:val="DefaultParagraphFont"/>
    <w:link w:val="Heading1"/>
    <w:uiPriority w:val="9"/>
    <w:rsid w:val="00391F68"/>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430C0C"/>
    <w:rPr>
      <w:color w:val="954F72" w:themeColor="followedHyperlink"/>
      <w:u w:val="single"/>
    </w:rPr>
  </w:style>
  <w:style w:type="character" w:styleId="UnresolvedMention">
    <w:name w:val="Unresolved Mention"/>
    <w:basedOn w:val="DefaultParagraphFont"/>
    <w:uiPriority w:val="99"/>
    <w:semiHidden/>
    <w:unhideWhenUsed/>
    <w:rsid w:val="00430C0C"/>
    <w:rPr>
      <w:color w:val="605E5C"/>
      <w:shd w:val="clear" w:color="auto" w:fill="E1DFDD"/>
    </w:rPr>
  </w:style>
  <w:style w:type="character" w:customStyle="1" w:styleId="Heading3Char">
    <w:name w:val="Heading 3 Char"/>
    <w:basedOn w:val="DefaultParagraphFont"/>
    <w:link w:val="Heading3"/>
    <w:uiPriority w:val="9"/>
    <w:semiHidden/>
    <w:rsid w:val="00126505"/>
    <w:rPr>
      <w:rFonts w:asciiTheme="majorHAnsi" w:eastAsiaTheme="majorEastAsia" w:hAnsiTheme="majorHAnsi" w:cstheme="majorBidi"/>
      <w:color w:val="1F4D78" w:themeColor="accent1" w:themeShade="7F"/>
      <w:sz w:val="24"/>
      <w:szCs w:val="24"/>
    </w:rPr>
  </w:style>
  <w:style w:type="paragraph" w:customStyle="1" w:styleId="Li">
    <w:name w:val="Li"/>
    <w:basedOn w:val="Normal"/>
    <w:rsid w:val="009F5780"/>
    <w:pPr>
      <w:pBdr>
        <w:top w:val="none" w:sz="0" w:space="0" w:color="000000"/>
        <w:left w:val="none" w:sz="0" w:space="0" w:color="000000"/>
        <w:bottom w:val="none" w:sz="0" w:space="0" w:color="000000"/>
        <w:right w:val="none" w:sz="0" w:space="0" w:color="000000"/>
      </w:pBdr>
      <w:shd w:val="clear" w:color="auto" w:fill="FFFFFF"/>
      <w:suppressAutoHyphens/>
    </w:pPr>
    <w:rPr>
      <w:color w:val="000000"/>
      <w:sz w:val="20"/>
      <w:szCs w:val="24"/>
      <w:shd w:val="clear" w:color="auto" w:fill="FFFFFF"/>
      <w:lang w:eastAsia="zh-CN"/>
    </w:rPr>
  </w:style>
  <w:style w:type="character" w:customStyle="1" w:styleId="WW8Num8z0">
    <w:name w:val="WW8Num8z0"/>
    <w:rsid w:val="006E7498"/>
    <w:rPr>
      <w:rFonts w:ascii="Symbol" w:hAnsi="Symbol" w:cs="Symbol"/>
    </w:rPr>
  </w:style>
  <w:style w:type="paragraph" w:customStyle="1" w:styleId="Ul">
    <w:name w:val="Ul"/>
    <w:basedOn w:val="Normal"/>
    <w:rsid w:val="001822AA"/>
    <w:pPr>
      <w:pBdr>
        <w:top w:val="none" w:sz="0" w:space="0" w:color="000000"/>
        <w:left w:val="none" w:sz="0" w:space="0" w:color="000000"/>
        <w:bottom w:val="none" w:sz="0" w:space="0" w:color="000000"/>
        <w:right w:val="none" w:sz="0" w:space="0" w:color="000000"/>
      </w:pBdr>
      <w:shd w:val="clear" w:color="auto" w:fill="FFFFFF"/>
      <w:suppressAutoHyphens/>
    </w:pPr>
    <w:rPr>
      <w:color w:val="000000"/>
      <w:sz w:val="20"/>
      <w:szCs w:val="24"/>
      <w:shd w:val="clear" w:color="auto" w:fill="FFFFFF"/>
      <w:lang w:eastAsia="zh-CN"/>
    </w:rPr>
  </w:style>
  <w:style w:type="paragraph" w:customStyle="1" w:styleId="headlines">
    <w:name w:val="headlines"/>
    <w:basedOn w:val="Normal"/>
    <w:rsid w:val="005718DD"/>
    <w:pPr>
      <w:spacing w:before="100" w:beforeAutospacing="1" w:after="100" w:afterAutospacing="1"/>
    </w:pPr>
    <w:rPr>
      <w:szCs w:val="24"/>
      <w:lang w:bidi="he-IL"/>
    </w:rPr>
  </w:style>
  <w:style w:type="character" w:customStyle="1" w:styleId="lt-line-clampraw-line">
    <w:name w:val="lt-line-clamp__raw-line"/>
    <w:basedOn w:val="DefaultParagraphFont"/>
    <w:rsid w:val="00EC521C"/>
  </w:style>
  <w:style w:type="character" w:customStyle="1" w:styleId="Heading4Char">
    <w:name w:val="Heading 4 Char"/>
    <w:basedOn w:val="DefaultParagraphFont"/>
    <w:link w:val="Heading4"/>
    <w:uiPriority w:val="9"/>
    <w:semiHidden/>
    <w:rsid w:val="00AE1397"/>
    <w:rPr>
      <w:rFonts w:asciiTheme="majorHAnsi" w:eastAsiaTheme="majorEastAsia" w:hAnsiTheme="majorHAnsi" w:cstheme="majorBidi"/>
      <w:i/>
      <w:iCs/>
      <w:color w:val="2E74B5" w:themeColor="accent1" w:themeShade="BF"/>
      <w:sz w:val="24"/>
    </w:rPr>
  </w:style>
  <w:style w:type="paragraph" w:customStyle="1" w:styleId="pv-entityposition-group-pager">
    <w:name w:val="pv-entity__position-group-pager"/>
    <w:basedOn w:val="Normal"/>
    <w:rsid w:val="00661595"/>
    <w:pPr>
      <w:spacing w:before="100" w:beforeAutospacing="1" w:after="100" w:afterAutospacing="1"/>
    </w:pPr>
    <w:rPr>
      <w:szCs w:val="24"/>
      <w:lang w:bidi="he-IL"/>
    </w:rPr>
  </w:style>
  <w:style w:type="paragraph" w:customStyle="1" w:styleId="pv-entitydescription">
    <w:name w:val="pv-entity__description"/>
    <w:basedOn w:val="Normal"/>
    <w:rsid w:val="00661595"/>
    <w:pPr>
      <w:spacing w:before="100" w:beforeAutospacing="1" w:after="100" w:afterAutospacing="1"/>
    </w:pPr>
    <w:rPr>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7681">
      <w:bodyDiv w:val="1"/>
      <w:marLeft w:val="0"/>
      <w:marRight w:val="0"/>
      <w:marTop w:val="0"/>
      <w:marBottom w:val="0"/>
      <w:divBdr>
        <w:top w:val="none" w:sz="0" w:space="0" w:color="auto"/>
        <w:left w:val="none" w:sz="0" w:space="0" w:color="auto"/>
        <w:bottom w:val="none" w:sz="0" w:space="0" w:color="auto"/>
        <w:right w:val="none" w:sz="0" w:space="0" w:color="auto"/>
      </w:divBdr>
    </w:div>
    <w:div w:id="53243586">
      <w:bodyDiv w:val="1"/>
      <w:marLeft w:val="0"/>
      <w:marRight w:val="0"/>
      <w:marTop w:val="0"/>
      <w:marBottom w:val="0"/>
      <w:divBdr>
        <w:top w:val="none" w:sz="0" w:space="0" w:color="auto"/>
        <w:left w:val="none" w:sz="0" w:space="0" w:color="auto"/>
        <w:bottom w:val="none" w:sz="0" w:space="0" w:color="auto"/>
        <w:right w:val="none" w:sz="0" w:space="0" w:color="auto"/>
      </w:divBdr>
    </w:div>
    <w:div w:id="60835799">
      <w:bodyDiv w:val="1"/>
      <w:marLeft w:val="0"/>
      <w:marRight w:val="0"/>
      <w:marTop w:val="0"/>
      <w:marBottom w:val="0"/>
      <w:divBdr>
        <w:top w:val="none" w:sz="0" w:space="0" w:color="auto"/>
        <w:left w:val="none" w:sz="0" w:space="0" w:color="auto"/>
        <w:bottom w:val="none" w:sz="0" w:space="0" w:color="auto"/>
        <w:right w:val="none" w:sz="0" w:space="0" w:color="auto"/>
      </w:divBdr>
    </w:div>
    <w:div w:id="120150722">
      <w:bodyDiv w:val="1"/>
      <w:marLeft w:val="0"/>
      <w:marRight w:val="0"/>
      <w:marTop w:val="0"/>
      <w:marBottom w:val="0"/>
      <w:divBdr>
        <w:top w:val="none" w:sz="0" w:space="0" w:color="auto"/>
        <w:left w:val="none" w:sz="0" w:space="0" w:color="auto"/>
        <w:bottom w:val="none" w:sz="0" w:space="0" w:color="auto"/>
        <w:right w:val="none" w:sz="0" w:space="0" w:color="auto"/>
      </w:divBdr>
    </w:div>
    <w:div w:id="128983460">
      <w:bodyDiv w:val="1"/>
      <w:marLeft w:val="0"/>
      <w:marRight w:val="0"/>
      <w:marTop w:val="0"/>
      <w:marBottom w:val="0"/>
      <w:divBdr>
        <w:top w:val="none" w:sz="0" w:space="0" w:color="auto"/>
        <w:left w:val="none" w:sz="0" w:space="0" w:color="auto"/>
        <w:bottom w:val="none" w:sz="0" w:space="0" w:color="auto"/>
        <w:right w:val="none" w:sz="0" w:space="0" w:color="auto"/>
      </w:divBdr>
    </w:div>
    <w:div w:id="136075659">
      <w:bodyDiv w:val="1"/>
      <w:marLeft w:val="0"/>
      <w:marRight w:val="0"/>
      <w:marTop w:val="0"/>
      <w:marBottom w:val="0"/>
      <w:divBdr>
        <w:top w:val="none" w:sz="0" w:space="0" w:color="auto"/>
        <w:left w:val="none" w:sz="0" w:space="0" w:color="auto"/>
        <w:bottom w:val="none" w:sz="0" w:space="0" w:color="auto"/>
        <w:right w:val="none" w:sz="0" w:space="0" w:color="auto"/>
      </w:divBdr>
    </w:div>
    <w:div w:id="151264625">
      <w:bodyDiv w:val="1"/>
      <w:marLeft w:val="0"/>
      <w:marRight w:val="0"/>
      <w:marTop w:val="0"/>
      <w:marBottom w:val="0"/>
      <w:divBdr>
        <w:top w:val="none" w:sz="0" w:space="0" w:color="auto"/>
        <w:left w:val="none" w:sz="0" w:space="0" w:color="auto"/>
        <w:bottom w:val="none" w:sz="0" w:space="0" w:color="auto"/>
        <w:right w:val="none" w:sz="0" w:space="0" w:color="auto"/>
      </w:divBdr>
      <w:divsChild>
        <w:div w:id="613905598">
          <w:marLeft w:val="1200"/>
          <w:marRight w:val="0"/>
          <w:marTop w:val="0"/>
          <w:marBottom w:val="0"/>
          <w:divBdr>
            <w:top w:val="none" w:sz="0" w:space="0" w:color="auto"/>
            <w:left w:val="none" w:sz="0" w:space="0" w:color="auto"/>
            <w:bottom w:val="none" w:sz="0" w:space="0" w:color="auto"/>
            <w:right w:val="none" w:sz="0" w:space="0" w:color="auto"/>
          </w:divBdr>
          <w:divsChild>
            <w:div w:id="891888466">
              <w:marLeft w:val="0"/>
              <w:marRight w:val="0"/>
              <w:marTop w:val="0"/>
              <w:marBottom w:val="0"/>
              <w:divBdr>
                <w:top w:val="none" w:sz="0" w:space="0" w:color="auto"/>
                <w:left w:val="none" w:sz="0" w:space="0" w:color="auto"/>
                <w:bottom w:val="none" w:sz="0" w:space="0" w:color="auto"/>
                <w:right w:val="none" w:sz="0" w:space="0" w:color="auto"/>
              </w:divBdr>
            </w:div>
          </w:divsChild>
        </w:div>
        <w:div w:id="1488400334">
          <w:marLeft w:val="1200"/>
          <w:marRight w:val="0"/>
          <w:marTop w:val="0"/>
          <w:marBottom w:val="0"/>
          <w:divBdr>
            <w:top w:val="none" w:sz="0" w:space="0" w:color="auto"/>
            <w:left w:val="none" w:sz="0" w:space="0" w:color="auto"/>
            <w:bottom w:val="none" w:sz="0" w:space="0" w:color="auto"/>
            <w:right w:val="none" w:sz="0" w:space="0" w:color="auto"/>
          </w:divBdr>
        </w:div>
      </w:divsChild>
    </w:div>
    <w:div w:id="206571878">
      <w:bodyDiv w:val="1"/>
      <w:marLeft w:val="0"/>
      <w:marRight w:val="0"/>
      <w:marTop w:val="0"/>
      <w:marBottom w:val="0"/>
      <w:divBdr>
        <w:top w:val="none" w:sz="0" w:space="0" w:color="auto"/>
        <w:left w:val="none" w:sz="0" w:space="0" w:color="auto"/>
        <w:bottom w:val="none" w:sz="0" w:space="0" w:color="auto"/>
        <w:right w:val="none" w:sz="0" w:space="0" w:color="auto"/>
      </w:divBdr>
    </w:div>
    <w:div w:id="269746215">
      <w:bodyDiv w:val="1"/>
      <w:marLeft w:val="0"/>
      <w:marRight w:val="0"/>
      <w:marTop w:val="0"/>
      <w:marBottom w:val="0"/>
      <w:divBdr>
        <w:top w:val="none" w:sz="0" w:space="0" w:color="auto"/>
        <w:left w:val="none" w:sz="0" w:space="0" w:color="auto"/>
        <w:bottom w:val="none" w:sz="0" w:space="0" w:color="auto"/>
        <w:right w:val="none" w:sz="0" w:space="0" w:color="auto"/>
      </w:divBdr>
    </w:div>
    <w:div w:id="399525441">
      <w:bodyDiv w:val="1"/>
      <w:marLeft w:val="0"/>
      <w:marRight w:val="0"/>
      <w:marTop w:val="0"/>
      <w:marBottom w:val="0"/>
      <w:divBdr>
        <w:top w:val="none" w:sz="0" w:space="0" w:color="auto"/>
        <w:left w:val="none" w:sz="0" w:space="0" w:color="auto"/>
        <w:bottom w:val="none" w:sz="0" w:space="0" w:color="auto"/>
        <w:right w:val="none" w:sz="0" w:space="0" w:color="auto"/>
      </w:divBdr>
    </w:div>
    <w:div w:id="426773213">
      <w:bodyDiv w:val="1"/>
      <w:marLeft w:val="0"/>
      <w:marRight w:val="0"/>
      <w:marTop w:val="0"/>
      <w:marBottom w:val="0"/>
      <w:divBdr>
        <w:top w:val="none" w:sz="0" w:space="0" w:color="auto"/>
        <w:left w:val="none" w:sz="0" w:space="0" w:color="auto"/>
        <w:bottom w:val="none" w:sz="0" w:space="0" w:color="auto"/>
        <w:right w:val="none" w:sz="0" w:space="0" w:color="auto"/>
      </w:divBdr>
    </w:div>
    <w:div w:id="428544549">
      <w:bodyDiv w:val="1"/>
      <w:marLeft w:val="0"/>
      <w:marRight w:val="0"/>
      <w:marTop w:val="0"/>
      <w:marBottom w:val="0"/>
      <w:divBdr>
        <w:top w:val="none" w:sz="0" w:space="0" w:color="auto"/>
        <w:left w:val="none" w:sz="0" w:space="0" w:color="auto"/>
        <w:bottom w:val="none" w:sz="0" w:space="0" w:color="auto"/>
        <w:right w:val="none" w:sz="0" w:space="0" w:color="auto"/>
      </w:divBdr>
    </w:div>
    <w:div w:id="441459883">
      <w:bodyDiv w:val="1"/>
      <w:marLeft w:val="0"/>
      <w:marRight w:val="0"/>
      <w:marTop w:val="0"/>
      <w:marBottom w:val="0"/>
      <w:divBdr>
        <w:top w:val="none" w:sz="0" w:space="0" w:color="auto"/>
        <w:left w:val="none" w:sz="0" w:space="0" w:color="auto"/>
        <w:bottom w:val="none" w:sz="0" w:space="0" w:color="auto"/>
        <w:right w:val="none" w:sz="0" w:space="0" w:color="auto"/>
      </w:divBdr>
    </w:div>
    <w:div w:id="461340112">
      <w:bodyDiv w:val="1"/>
      <w:marLeft w:val="0"/>
      <w:marRight w:val="0"/>
      <w:marTop w:val="0"/>
      <w:marBottom w:val="0"/>
      <w:divBdr>
        <w:top w:val="none" w:sz="0" w:space="0" w:color="auto"/>
        <w:left w:val="none" w:sz="0" w:space="0" w:color="auto"/>
        <w:bottom w:val="none" w:sz="0" w:space="0" w:color="auto"/>
        <w:right w:val="none" w:sz="0" w:space="0" w:color="auto"/>
      </w:divBdr>
    </w:div>
    <w:div w:id="496070105">
      <w:bodyDiv w:val="1"/>
      <w:marLeft w:val="0"/>
      <w:marRight w:val="0"/>
      <w:marTop w:val="0"/>
      <w:marBottom w:val="0"/>
      <w:divBdr>
        <w:top w:val="none" w:sz="0" w:space="0" w:color="auto"/>
        <w:left w:val="none" w:sz="0" w:space="0" w:color="auto"/>
        <w:bottom w:val="none" w:sz="0" w:space="0" w:color="auto"/>
        <w:right w:val="none" w:sz="0" w:space="0" w:color="auto"/>
      </w:divBdr>
    </w:div>
    <w:div w:id="661157173">
      <w:bodyDiv w:val="1"/>
      <w:marLeft w:val="0"/>
      <w:marRight w:val="0"/>
      <w:marTop w:val="0"/>
      <w:marBottom w:val="0"/>
      <w:divBdr>
        <w:top w:val="none" w:sz="0" w:space="0" w:color="auto"/>
        <w:left w:val="none" w:sz="0" w:space="0" w:color="auto"/>
        <w:bottom w:val="none" w:sz="0" w:space="0" w:color="auto"/>
        <w:right w:val="none" w:sz="0" w:space="0" w:color="auto"/>
      </w:divBdr>
    </w:div>
    <w:div w:id="691029941">
      <w:bodyDiv w:val="1"/>
      <w:marLeft w:val="0"/>
      <w:marRight w:val="0"/>
      <w:marTop w:val="0"/>
      <w:marBottom w:val="0"/>
      <w:divBdr>
        <w:top w:val="none" w:sz="0" w:space="0" w:color="auto"/>
        <w:left w:val="none" w:sz="0" w:space="0" w:color="auto"/>
        <w:bottom w:val="none" w:sz="0" w:space="0" w:color="auto"/>
        <w:right w:val="none" w:sz="0" w:space="0" w:color="auto"/>
      </w:divBdr>
    </w:div>
    <w:div w:id="755056814">
      <w:bodyDiv w:val="1"/>
      <w:marLeft w:val="0"/>
      <w:marRight w:val="0"/>
      <w:marTop w:val="0"/>
      <w:marBottom w:val="0"/>
      <w:divBdr>
        <w:top w:val="none" w:sz="0" w:space="0" w:color="auto"/>
        <w:left w:val="none" w:sz="0" w:space="0" w:color="auto"/>
        <w:bottom w:val="none" w:sz="0" w:space="0" w:color="auto"/>
        <w:right w:val="none" w:sz="0" w:space="0" w:color="auto"/>
      </w:divBdr>
      <w:divsChild>
        <w:div w:id="200944659">
          <w:marLeft w:val="0"/>
          <w:marRight w:val="0"/>
          <w:marTop w:val="0"/>
          <w:marBottom w:val="0"/>
          <w:divBdr>
            <w:top w:val="none" w:sz="0" w:space="0" w:color="auto"/>
            <w:left w:val="none" w:sz="0" w:space="0" w:color="auto"/>
            <w:bottom w:val="none" w:sz="0" w:space="0" w:color="auto"/>
            <w:right w:val="none" w:sz="0" w:space="0" w:color="auto"/>
          </w:divBdr>
        </w:div>
        <w:div w:id="782043438">
          <w:marLeft w:val="0"/>
          <w:marRight w:val="0"/>
          <w:marTop w:val="240"/>
          <w:marBottom w:val="0"/>
          <w:divBdr>
            <w:top w:val="none" w:sz="0" w:space="0" w:color="auto"/>
            <w:left w:val="none" w:sz="0" w:space="0" w:color="auto"/>
            <w:bottom w:val="none" w:sz="0" w:space="0" w:color="auto"/>
            <w:right w:val="none" w:sz="0" w:space="0" w:color="auto"/>
          </w:divBdr>
          <w:divsChild>
            <w:div w:id="1134324304">
              <w:marLeft w:val="0"/>
              <w:marRight w:val="0"/>
              <w:marTop w:val="0"/>
              <w:marBottom w:val="0"/>
              <w:divBdr>
                <w:top w:val="none" w:sz="0" w:space="0" w:color="auto"/>
                <w:left w:val="none" w:sz="0" w:space="0" w:color="auto"/>
                <w:bottom w:val="none" w:sz="0" w:space="0" w:color="auto"/>
                <w:right w:val="none" w:sz="0" w:space="0" w:color="auto"/>
              </w:divBdr>
              <w:divsChild>
                <w:div w:id="430854635">
                  <w:marLeft w:val="0"/>
                  <w:marRight w:val="0"/>
                  <w:marTop w:val="0"/>
                  <w:marBottom w:val="0"/>
                  <w:divBdr>
                    <w:top w:val="none" w:sz="0" w:space="0" w:color="auto"/>
                    <w:left w:val="none" w:sz="0" w:space="0" w:color="auto"/>
                    <w:bottom w:val="none" w:sz="0" w:space="0" w:color="auto"/>
                    <w:right w:val="none" w:sz="0" w:space="0" w:color="auto"/>
                  </w:divBdr>
                  <w:divsChild>
                    <w:div w:id="2003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48461">
      <w:bodyDiv w:val="1"/>
      <w:marLeft w:val="0"/>
      <w:marRight w:val="0"/>
      <w:marTop w:val="0"/>
      <w:marBottom w:val="0"/>
      <w:divBdr>
        <w:top w:val="none" w:sz="0" w:space="0" w:color="auto"/>
        <w:left w:val="none" w:sz="0" w:space="0" w:color="auto"/>
        <w:bottom w:val="none" w:sz="0" w:space="0" w:color="auto"/>
        <w:right w:val="none" w:sz="0" w:space="0" w:color="auto"/>
      </w:divBdr>
    </w:div>
    <w:div w:id="855189687">
      <w:bodyDiv w:val="1"/>
      <w:marLeft w:val="0"/>
      <w:marRight w:val="0"/>
      <w:marTop w:val="0"/>
      <w:marBottom w:val="0"/>
      <w:divBdr>
        <w:top w:val="none" w:sz="0" w:space="0" w:color="auto"/>
        <w:left w:val="none" w:sz="0" w:space="0" w:color="auto"/>
        <w:bottom w:val="none" w:sz="0" w:space="0" w:color="auto"/>
        <w:right w:val="none" w:sz="0" w:space="0" w:color="auto"/>
      </w:divBdr>
    </w:div>
    <w:div w:id="868026962">
      <w:bodyDiv w:val="1"/>
      <w:marLeft w:val="0"/>
      <w:marRight w:val="0"/>
      <w:marTop w:val="0"/>
      <w:marBottom w:val="0"/>
      <w:divBdr>
        <w:top w:val="none" w:sz="0" w:space="0" w:color="auto"/>
        <w:left w:val="none" w:sz="0" w:space="0" w:color="auto"/>
        <w:bottom w:val="none" w:sz="0" w:space="0" w:color="auto"/>
        <w:right w:val="none" w:sz="0" w:space="0" w:color="auto"/>
      </w:divBdr>
      <w:divsChild>
        <w:div w:id="2102413492">
          <w:marLeft w:val="1200"/>
          <w:marRight w:val="0"/>
          <w:marTop w:val="0"/>
          <w:marBottom w:val="0"/>
          <w:divBdr>
            <w:top w:val="none" w:sz="0" w:space="0" w:color="auto"/>
            <w:left w:val="none" w:sz="0" w:space="0" w:color="auto"/>
            <w:bottom w:val="none" w:sz="0" w:space="0" w:color="auto"/>
            <w:right w:val="none" w:sz="0" w:space="0" w:color="auto"/>
          </w:divBdr>
        </w:div>
      </w:divsChild>
    </w:div>
    <w:div w:id="948121689">
      <w:bodyDiv w:val="1"/>
      <w:marLeft w:val="0"/>
      <w:marRight w:val="0"/>
      <w:marTop w:val="0"/>
      <w:marBottom w:val="0"/>
      <w:divBdr>
        <w:top w:val="none" w:sz="0" w:space="0" w:color="auto"/>
        <w:left w:val="none" w:sz="0" w:space="0" w:color="auto"/>
        <w:bottom w:val="none" w:sz="0" w:space="0" w:color="auto"/>
        <w:right w:val="none" w:sz="0" w:space="0" w:color="auto"/>
      </w:divBdr>
    </w:div>
    <w:div w:id="968511843">
      <w:bodyDiv w:val="1"/>
      <w:marLeft w:val="0"/>
      <w:marRight w:val="0"/>
      <w:marTop w:val="0"/>
      <w:marBottom w:val="0"/>
      <w:divBdr>
        <w:top w:val="none" w:sz="0" w:space="0" w:color="auto"/>
        <w:left w:val="none" w:sz="0" w:space="0" w:color="auto"/>
        <w:bottom w:val="none" w:sz="0" w:space="0" w:color="auto"/>
        <w:right w:val="none" w:sz="0" w:space="0" w:color="auto"/>
      </w:divBdr>
    </w:div>
    <w:div w:id="973874530">
      <w:bodyDiv w:val="1"/>
      <w:marLeft w:val="0"/>
      <w:marRight w:val="0"/>
      <w:marTop w:val="0"/>
      <w:marBottom w:val="0"/>
      <w:divBdr>
        <w:top w:val="none" w:sz="0" w:space="0" w:color="auto"/>
        <w:left w:val="none" w:sz="0" w:space="0" w:color="auto"/>
        <w:bottom w:val="none" w:sz="0" w:space="0" w:color="auto"/>
        <w:right w:val="none" w:sz="0" w:space="0" w:color="auto"/>
      </w:divBdr>
    </w:div>
    <w:div w:id="1117987152">
      <w:bodyDiv w:val="1"/>
      <w:marLeft w:val="0"/>
      <w:marRight w:val="0"/>
      <w:marTop w:val="0"/>
      <w:marBottom w:val="0"/>
      <w:divBdr>
        <w:top w:val="none" w:sz="0" w:space="0" w:color="auto"/>
        <w:left w:val="none" w:sz="0" w:space="0" w:color="auto"/>
        <w:bottom w:val="none" w:sz="0" w:space="0" w:color="auto"/>
        <w:right w:val="none" w:sz="0" w:space="0" w:color="auto"/>
      </w:divBdr>
      <w:divsChild>
        <w:div w:id="1321497031">
          <w:marLeft w:val="1200"/>
          <w:marRight w:val="0"/>
          <w:marTop w:val="0"/>
          <w:marBottom w:val="0"/>
          <w:divBdr>
            <w:top w:val="none" w:sz="0" w:space="0" w:color="auto"/>
            <w:left w:val="none" w:sz="0" w:space="0" w:color="auto"/>
            <w:bottom w:val="none" w:sz="0" w:space="0" w:color="auto"/>
            <w:right w:val="none" w:sz="0" w:space="0" w:color="auto"/>
          </w:divBdr>
          <w:divsChild>
            <w:div w:id="1160727629">
              <w:marLeft w:val="0"/>
              <w:marRight w:val="0"/>
              <w:marTop w:val="0"/>
              <w:marBottom w:val="0"/>
              <w:divBdr>
                <w:top w:val="none" w:sz="0" w:space="0" w:color="auto"/>
                <w:left w:val="none" w:sz="0" w:space="0" w:color="auto"/>
                <w:bottom w:val="none" w:sz="0" w:space="0" w:color="auto"/>
                <w:right w:val="none" w:sz="0" w:space="0" w:color="auto"/>
              </w:divBdr>
            </w:div>
          </w:divsChild>
        </w:div>
        <w:div w:id="19740888">
          <w:marLeft w:val="1200"/>
          <w:marRight w:val="0"/>
          <w:marTop w:val="0"/>
          <w:marBottom w:val="0"/>
          <w:divBdr>
            <w:top w:val="none" w:sz="0" w:space="0" w:color="auto"/>
            <w:left w:val="none" w:sz="0" w:space="0" w:color="auto"/>
            <w:bottom w:val="none" w:sz="0" w:space="0" w:color="auto"/>
            <w:right w:val="none" w:sz="0" w:space="0" w:color="auto"/>
          </w:divBdr>
        </w:div>
      </w:divsChild>
    </w:div>
    <w:div w:id="1208563300">
      <w:bodyDiv w:val="1"/>
      <w:marLeft w:val="0"/>
      <w:marRight w:val="0"/>
      <w:marTop w:val="0"/>
      <w:marBottom w:val="0"/>
      <w:divBdr>
        <w:top w:val="none" w:sz="0" w:space="0" w:color="auto"/>
        <w:left w:val="none" w:sz="0" w:space="0" w:color="auto"/>
        <w:bottom w:val="none" w:sz="0" w:space="0" w:color="auto"/>
        <w:right w:val="none" w:sz="0" w:space="0" w:color="auto"/>
      </w:divBdr>
    </w:div>
    <w:div w:id="1370108487">
      <w:bodyDiv w:val="1"/>
      <w:marLeft w:val="0"/>
      <w:marRight w:val="0"/>
      <w:marTop w:val="0"/>
      <w:marBottom w:val="0"/>
      <w:divBdr>
        <w:top w:val="none" w:sz="0" w:space="0" w:color="auto"/>
        <w:left w:val="none" w:sz="0" w:space="0" w:color="auto"/>
        <w:bottom w:val="none" w:sz="0" w:space="0" w:color="auto"/>
        <w:right w:val="none" w:sz="0" w:space="0" w:color="auto"/>
      </w:divBdr>
    </w:div>
    <w:div w:id="1520503253">
      <w:bodyDiv w:val="1"/>
      <w:marLeft w:val="0"/>
      <w:marRight w:val="0"/>
      <w:marTop w:val="0"/>
      <w:marBottom w:val="0"/>
      <w:divBdr>
        <w:top w:val="none" w:sz="0" w:space="0" w:color="auto"/>
        <w:left w:val="none" w:sz="0" w:space="0" w:color="auto"/>
        <w:bottom w:val="none" w:sz="0" w:space="0" w:color="auto"/>
        <w:right w:val="none" w:sz="0" w:space="0" w:color="auto"/>
      </w:divBdr>
      <w:divsChild>
        <w:div w:id="1664896702">
          <w:marLeft w:val="0"/>
          <w:marRight w:val="0"/>
          <w:marTop w:val="0"/>
          <w:marBottom w:val="0"/>
          <w:divBdr>
            <w:top w:val="none" w:sz="0" w:space="0" w:color="auto"/>
            <w:left w:val="none" w:sz="0" w:space="0" w:color="auto"/>
            <w:bottom w:val="none" w:sz="0" w:space="0" w:color="auto"/>
            <w:right w:val="none" w:sz="0" w:space="0" w:color="auto"/>
          </w:divBdr>
        </w:div>
        <w:div w:id="2017615641">
          <w:marLeft w:val="0"/>
          <w:marRight w:val="0"/>
          <w:marTop w:val="240"/>
          <w:marBottom w:val="0"/>
          <w:divBdr>
            <w:top w:val="none" w:sz="0" w:space="0" w:color="auto"/>
            <w:left w:val="none" w:sz="0" w:space="0" w:color="auto"/>
            <w:bottom w:val="none" w:sz="0" w:space="0" w:color="auto"/>
            <w:right w:val="none" w:sz="0" w:space="0" w:color="auto"/>
          </w:divBdr>
          <w:divsChild>
            <w:div w:id="1976373489">
              <w:marLeft w:val="0"/>
              <w:marRight w:val="0"/>
              <w:marTop w:val="0"/>
              <w:marBottom w:val="0"/>
              <w:divBdr>
                <w:top w:val="none" w:sz="0" w:space="0" w:color="auto"/>
                <w:left w:val="none" w:sz="0" w:space="0" w:color="auto"/>
                <w:bottom w:val="none" w:sz="0" w:space="0" w:color="auto"/>
                <w:right w:val="none" w:sz="0" w:space="0" w:color="auto"/>
              </w:divBdr>
              <w:divsChild>
                <w:div w:id="1284144964">
                  <w:marLeft w:val="0"/>
                  <w:marRight w:val="0"/>
                  <w:marTop w:val="0"/>
                  <w:marBottom w:val="0"/>
                  <w:divBdr>
                    <w:top w:val="none" w:sz="0" w:space="0" w:color="auto"/>
                    <w:left w:val="none" w:sz="0" w:space="0" w:color="auto"/>
                    <w:bottom w:val="none" w:sz="0" w:space="0" w:color="auto"/>
                    <w:right w:val="none" w:sz="0" w:space="0" w:color="auto"/>
                  </w:divBdr>
                  <w:divsChild>
                    <w:div w:id="20795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39722">
      <w:bodyDiv w:val="1"/>
      <w:marLeft w:val="0"/>
      <w:marRight w:val="0"/>
      <w:marTop w:val="0"/>
      <w:marBottom w:val="0"/>
      <w:divBdr>
        <w:top w:val="none" w:sz="0" w:space="0" w:color="auto"/>
        <w:left w:val="none" w:sz="0" w:space="0" w:color="auto"/>
        <w:bottom w:val="none" w:sz="0" w:space="0" w:color="auto"/>
        <w:right w:val="none" w:sz="0" w:space="0" w:color="auto"/>
      </w:divBdr>
    </w:div>
    <w:div w:id="1660888744">
      <w:bodyDiv w:val="1"/>
      <w:marLeft w:val="0"/>
      <w:marRight w:val="0"/>
      <w:marTop w:val="0"/>
      <w:marBottom w:val="0"/>
      <w:divBdr>
        <w:top w:val="none" w:sz="0" w:space="0" w:color="auto"/>
        <w:left w:val="none" w:sz="0" w:space="0" w:color="auto"/>
        <w:bottom w:val="none" w:sz="0" w:space="0" w:color="auto"/>
        <w:right w:val="none" w:sz="0" w:space="0" w:color="auto"/>
      </w:divBdr>
    </w:div>
    <w:div w:id="1694721045">
      <w:bodyDiv w:val="1"/>
      <w:marLeft w:val="0"/>
      <w:marRight w:val="0"/>
      <w:marTop w:val="0"/>
      <w:marBottom w:val="0"/>
      <w:divBdr>
        <w:top w:val="none" w:sz="0" w:space="0" w:color="auto"/>
        <w:left w:val="none" w:sz="0" w:space="0" w:color="auto"/>
        <w:bottom w:val="none" w:sz="0" w:space="0" w:color="auto"/>
        <w:right w:val="none" w:sz="0" w:space="0" w:color="auto"/>
      </w:divBdr>
      <w:divsChild>
        <w:div w:id="1358627430">
          <w:marLeft w:val="0"/>
          <w:marRight w:val="0"/>
          <w:marTop w:val="0"/>
          <w:marBottom w:val="0"/>
          <w:divBdr>
            <w:top w:val="none" w:sz="0" w:space="0" w:color="auto"/>
            <w:left w:val="none" w:sz="0" w:space="0" w:color="auto"/>
            <w:bottom w:val="none" w:sz="0" w:space="0" w:color="auto"/>
            <w:right w:val="none" w:sz="0" w:space="0" w:color="auto"/>
          </w:divBdr>
        </w:div>
        <w:div w:id="1990089637">
          <w:marLeft w:val="0"/>
          <w:marRight w:val="0"/>
          <w:marTop w:val="240"/>
          <w:marBottom w:val="0"/>
          <w:divBdr>
            <w:top w:val="none" w:sz="0" w:space="0" w:color="auto"/>
            <w:left w:val="none" w:sz="0" w:space="0" w:color="auto"/>
            <w:bottom w:val="none" w:sz="0" w:space="0" w:color="auto"/>
            <w:right w:val="none" w:sz="0" w:space="0" w:color="auto"/>
          </w:divBdr>
          <w:divsChild>
            <w:div w:id="140583641">
              <w:marLeft w:val="0"/>
              <w:marRight w:val="0"/>
              <w:marTop w:val="0"/>
              <w:marBottom w:val="0"/>
              <w:divBdr>
                <w:top w:val="none" w:sz="0" w:space="0" w:color="auto"/>
                <w:left w:val="none" w:sz="0" w:space="0" w:color="auto"/>
                <w:bottom w:val="none" w:sz="0" w:space="0" w:color="auto"/>
                <w:right w:val="none" w:sz="0" w:space="0" w:color="auto"/>
              </w:divBdr>
              <w:divsChild>
                <w:div w:id="255480207">
                  <w:marLeft w:val="0"/>
                  <w:marRight w:val="0"/>
                  <w:marTop w:val="0"/>
                  <w:marBottom w:val="0"/>
                  <w:divBdr>
                    <w:top w:val="none" w:sz="0" w:space="0" w:color="auto"/>
                    <w:left w:val="none" w:sz="0" w:space="0" w:color="auto"/>
                    <w:bottom w:val="none" w:sz="0" w:space="0" w:color="auto"/>
                    <w:right w:val="none" w:sz="0" w:space="0" w:color="auto"/>
                  </w:divBdr>
                  <w:divsChild>
                    <w:div w:id="209836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66497">
      <w:bodyDiv w:val="1"/>
      <w:marLeft w:val="0"/>
      <w:marRight w:val="0"/>
      <w:marTop w:val="0"/>
      <w:marBottom w:val="0"/>
      <w:divBdr>
        <w:top w:val="none" w:sz="0" w:space="0" w:color="auto"/>
        <w:left w:val="none" w:sz="0" w:space="0" w:color="auto"/>
        <w:bottom w:val="none" w:sz="0" w:space="0" w:color="auto"/>
        <w:right w:val="none" w:sz="0" w:space="0" w:color="auto"/>
      </w:divBdr>
    </w:div>
    <w:div w:id="1757047590">
      <w:bodyDiv w:val="1"/>
      <w:marLeft w:val="0"/>
      <w:marRight w:val="0"/>
      <w:marTop w:val="0"/>
      <w:marBottom w:val="0"/>
      <w:divBdr>
        <w:top w:val="none" w:sz="0" w:space="0" w:color="auto"/>
        <w:left w:val="none" w:sz="0" w:space="0" w:color="auto"/>
        <w:bottom w:val="none" w:sz="0" w:space="0" w:color="auto"/>
        <w:right w:val="none" w:sz="0" w:space="0" w:color="auto"/>
      </w:divBdr>
      <w:divsChild>
        <w:div w:id="1885605485">
          <w:marLeft w:val="1200"/>
          <w:marRight w:val="0"/>
          <w:marTop w:val="0"/>
          <w:marBottom w:val="0"/>
          <w:divBdr>
            <w:top w:val="none" w:sz="0" w:space="0" w:color="auto"/>
            <w:left w:val="none" w:sz="0" w:space="0" w:color="auto"/>
            <w:bottom w:val="none" w:sz="0" w:space="0" w:color="auto"/>
            <w:right w:val="none" w:sz="0" w:space="0" w:color="auto"/>
          </w:divBdr>
        </w:div>
      </w:divsChild>
    </w:div>
    <w:div w:id="1777946779">
      <w:bodyDiv w:val="1"/>
      <w:marLeft w:val="0"/>
      <w:marRight w:val="0"/>
      <w:marTop w:val="0"/>
      <w:marBottom w:val="0"/>
      <w:divBdr>
        <w:top w:val="none" w:sz="0" w:space="0" w:color="auto"/>
        <w:left w:val="none" w:sz="0" w:space="0" w:color="auto"/>
        <w:bottom w:val="none" w:sz="0" w:space="0" w:color="auto"/>
        <w:right w:val="none" w:sz="0" w:space="0" w:color="auto"/>
      </w:divBdr>
    </w:div>
    <w:div w:id="1809783572">
      <w:bodyDiv w:val="1"/>
      <w:marLeft w:val="0"/>
      <w:marRight w:val="0"/>
      <w:marTop w:val="0"/>
      <w:marBottom w:val="0"/>
      <w:divBdr>
        <w:top w:val="none" w:sz="0" w:space="0" w:color="auto"/>
        <w:left w:val="none" w:sz="0" w:space="0" w:color="auto"/>
        <w:bottom w:val="none" w:sz="0" w:space="0" w:color="auto"/>
        <w:right w:val="none" w:sz="0" w:space="0" w:color="auto"/>
      </w:divBdr>
    </w:div>
    <w:div w:id="1854880233">
      <w:bodyDiv w:val="1"/>
      <w:marLeft w:val="0"/>
      <w:marRight w:val="0"/>
      <w:marTop w:val="0"/>
      <w:marBottom w:val="0"/>
      <w:divBdr>
        <w:top w:val="none" w:sz="0" w:space="0" w:color="auto"/>
        <w:left w:val="none" w:sz="0" w:space="0" w:color="auto"/>
        <w:bottom w:val="none" w:sz="0" w:space="0" w:color="auto"/>
        <w:right w:val="none" w:sz="0" w:space="0" w:color="auto"/>
      </w:divBdr>
    </w:div>
    <w:div w:id="1913277317">
      <w:bodyDiv w:val="1"/>
      <w:marLeft w:val="0"/>
      <w:marRight w:val="0"/>
      <w:marTop w:val="0"/>
      <w:marBottom w:val="0"/>
      <w:divBdr>
        <w:top w:val="none" w:sz="0" w:space="0" w:color="auto"/>
        <w:left w:val="none" w:sz="0" w:space="0" w:color="auto"/>
        <w:bottom w:val="none" w:sz="0" w:space="0" w:color="auto"/>
        <w:right w:val="none" w:sz="0" w:space="0" w:color="auto"/>
      </w:divBdr>
    </w:div>
    <w:div w:id="2051491697">
      <w:bodyDiv w:val="1"/>
      <w:marLeft w:val="0"/>
      <w:marRight w:val="0"/>
      <w:marTop w:val="0"/>
      <w:marBottom w:val="0"/>
      <w:divBdr>
        <w:top w:val="none" w:sz="0" w:space="0" w:color="auto"/>
        <w:left w:val="none" w:sz="0" w:space="0" w:color="auto"/>
        <w:bottom w:val="none" w:sz="0" w:space="0" w:color="auto"/>
        <w:right w:val="none" w:sz="0" w:space="0" w:color="auto"/>
      </w:divBdr>
    </w:div>
    <w:div w:id="2079160315">
      <w:bodyDiv w:val="1"/>
      <w:marLeft w:val="0"/>
      <w:marRight w:val="0"/>
      <w:marTop w:val="0"/>
      <w:marBottom w:val="0"/>
      <w:divBdr>
        <w:top w:val="none" w:sz="0" w:space="0" w:color="auto"/>
        <w:left w:val="none" w:sz="0" w:space="0" w:color="auto"/>
        <w:bottom w:val="none" w:sz="0" w:space="0" w:color="auto"/>
        <w:right w:val="none" w:sz="0" w:space="0" w:color="auto"/>
      </w:divBdr>
      <w:divsChild>
        <w:div w:id="315493527">
          <w:marLeft w:val="0"/>
          <w:marRight w:val="0"/>
          <w:marTop w:val="0"/>
          <w:marBottom w:val="0"/>
          <w:divBdr>
            <w:top w:val="none" w:sz="0" w:space="0" w:color="auto"/>
            <w:left w:val="none" w:sz="0" w:space="0" w:color="auto"/>
            <w:bottom w:val="none" w:sz="0" w:space="0" w:color="auto"/>
            <w:right w:val="none" w:sz="0" w:space="0" w:color="auto"/>
          </w:divBdr>
          <w:divsChild>
            <w:div w:id="194199967">
              <w:marLeft w:val="0"/>
              <w:marRight w:val="0"/>
              <w:marTop w:val="0"/>
              <w:marBottom w:val="0"/>
              <w:divBdr>
                <w:top w:val="none" w:sz="0" w:space="0" w:color="auto"/>
                <w:left w:val="none" w:sz="0" w:space="0" w:color="auto"/>
                <w:bottom w:val="none" w:sz="0" w:space="0" w:color="auto"/>
                <w:right w:val="none" w:sz="0" w:space="0" w:color="auto"/>
              </w:divBdr>
              <w:divsChild>
                <w:div w:id="17233656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855415213">
          <w:marLeft w:val="0"/>
          <w:marRight w:val="0"/>
          <w:marTop w:val="0"/>
          <w:marBottom w:val="0"/>
          <w:divBdr>
            <w:top w:val="none" w:sz="0" w:space="0" w:color="auto"/>
            <w:left w:val="none" w:sz="0" w:space="0" w:color="auto"/>
            <w:bottom w:val="none" w:sz="0" w:space="0" w:color="auto"/>
            <w:right w:val="none" w:sz="0" w:space="0" w:color="auto"/>
          </w:divBdr>
          <w:divsChild>
            <w:div w:id="3804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he.beer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mob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219ED-EFDE-3B4B-9908-D07286657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Moshe Beeri Resume</vt:lpstr>
    </vt:vector>
  </TitlesOfParts>
  <Manager/>
  <Company/>
  <LinksUpToDate>false</LinksUpToDate>
  <CharactersWithSpaces>11328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Moshe Beeri Resume</dc:title>
  <dc:subject/>
  <dc:creator/>
  <cp:keywords/>
  <dc:description/>
  <cp:lastModifiedBy/>
  <cp:revision>1</cp:revision>
  <dcterms:created xsi:type="dcterms:W3CDTF">2020-09-23T20:57:00Z</dcterms:created>
  <dcterms:modified xsi:type="dcterms:W3CDTF">2020-09-23T20:58:00Z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prcv8exph-v1</vt:lpwstr>
  </property>
  <property fmtid="{D5CDD505-2E9C-101B-9397-08002B2CF9AE}" pid="3" name="tal_id">
    <vt:lpwstr>4ea5511627ab41f8de87ba751ec4762e</vt:lpwstr>
  </property>
</Properties>
</file>